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D8" w:rsidRDefault="0031538B" w:rsidP="008874BF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САМОАНАЛИЗ РАБОТЫ</w:t>
      </w:r>
      <w:r w:rsidR="00BA3B1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918FF">
        <w:rPr>
          <w:b/>
          <w:bCs/>
          <w:color w:val="000000"/>
          <w:sz w:val="28"/>
          <w:szCs w:val="28"/>
          <w:bdr w:val="none" w:sz="0" w:space="0" w:color="auto" w:frame="1"/>
        </w:rPr>
        <w:t>ГК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ДОУ</w:t>
      </w:r>
      <w:r w:rsidR="00B918F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«Д</w:t>
      </w:r>
      <w:r w:rsidR="00504D73">
        <w:rPr>
          <w:b/>
          <w:bCs/>
          <w:color w:val="000000"/>
          <w:sz w:val="28"/>
          <w:szCs w:val="28"/>
          <w:bdr w:val="none" w:sz="0" w:space="0" w:color="auto" w:frame="1"/>
        </w:rPr>
        <w:t>етский сад</w:t>
      </w:r>
      <w:r w:rsidR="00B918F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№ 15 «Ласточка» Изобильненского </w:t>
      </w:r>
    </w:p>
    <w:p w:rsidR="008874BF" w:rsidRDefault="00B918FF" w:rsidP="008874BF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района Ставропольского края города Изобильного </w:t>
      </w:r>
      <w:r w:rsidR="00BA3B1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за </w:t>
      </w:r>
      <w:r w:rsidR="00956D6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2016-2017</w:t>
      </w:r>
      <w:r w:rsidR="00024E72" w:rsidRPr="0096589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учебный год</w:t>
      </w:r>
      <w:r w:rsidR="008874BF" w:rsidRPr="008874BF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8874BF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Общая   характеристика.</w:t>
      </w:r>
    </w:p>
    <w:p w:rsidR="00CF4058" w:rsidRDefault="00CF4058" w:rsidP="008874BF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CF4058" w:rsidRDefault="00CF4058" w:rsidP="008874BF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CF4058" w:rsidRDefault="00CF4058" w:rsidP="008874BF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CF4058" w:rsidRPr="0096589C" w:rsidRDefault="00CF4058" w:rsidP="008874BF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024E72" w:rsidRDefault="00024E72" w:rsidP="00024E72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874BF" w:rsidRDefault="008874BF" w:rsidP="00024E72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874BF" w:rsidRDefault="008874BF" w:rsidP="00024E72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874BF" w:rsidRDefault="008874BF" w:rsidP="00024E72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24E72" w:rsidRPr="0096589C" w:rsidRDefault="00024E72" w:rsidP="008874BF">
      <w:pP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tbl>
      <w:tblPr>
        <w:tblpPr w:leftFromText="180" w:rightFromText="180" w:vertAnchor="page" w:horzAnchor="page" w:tblpX="2233" w:tblpY="1828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7582"/>
      </w:tblGrid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AF4540">
            <w:pPr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Полное и  сокращенное наименование ДОУ</w:t>
            </w:r>
          </w:p>
          <w:p w:rsidR="00AF4540" w:rsidRPr="0096589C" w:rsidRDefault="00AF4540" w:rsidP="00AF4540">
            <w:pPr>
              <w:rPr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Default="00B918FF" w:rsidP="00AF45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Государственное казённое </w:t>
            </w:r>
            <w:r w:rsidR="00AF4540" w:rsidRPr="0096589C">
              <w:rPr>
                <w:bCs/>
                <w:sz w:val="28"/>
                <w:szCs w:val="28"/>
              </w:rPr>
              <w:t xml:space="preserve">дошкольное  образовательное учреждение </w:t>
            </w:r>
            <w:r>
              <w:rPr>
                <w:bCs/>
                <w:sz w:val="28"/>
                <w:szCs w:val="28"/>
              </w:rPr>
              <w:t>«Д</w:t>
            </w:r>
            <w:r w:rsidR="0031538B">
              <w:rPr>
                <w:bCs/>
                <w:sz w:val="28"/>
                <w:szCs w:val="28"/>
              </w:rPr>
              <w:t>етский сад</w:t>
            </w:r>
            <w:r w:rsidR="00504D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№ 15 «Ласточка</w:t>
            </w:r>
            <w:r w:rsidR="0031538B">
              <w:rPr>
                <w:bCs/>
                <w:sz w:val="28"/>
                <w:szCs w:val="28"/>
              </w:rPr>
              <w:t>»</w:t>
            </w:r>
          </w:p>
          <w:p w:rsidR="00AF4540" w:rsidRPr="0096589C" w:rsidRDefault="00B918FF" w:rsidP="00AF45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(ГКДОУ «Детскийсад№15 «Ласточка»</w:t>
            </w:r>
            <w:r w:rsidR="001D7C2C">
              <w:rPr>
                <w:bCs/>
                <w:sz w:val="28"/>
                <w:szCs w:val="28"/>
              </w:rPr>
              <w:t>)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F90BD3" w:rsidP="00AF4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Статус  Детского  сада </w:t>
            </w:r>
          </w:p>
          <w:p w:rsidR="00AF4540" w:rsidRPr="0096589C" w:rsidRDefault="00AF4540" w:rsidP="00AF4540">
            <w:pPr>
              <w:rPr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AF4540">
            <w:pPr>
              <w:rPr>
                <w:bCs/>
                <w:sz w:val="28"/>
                <w:szCs w:val="28"/>
              </w:rPr>
            </w:pPr>
            <w:r w:rsidRPr="0096589C">
              <w:rPr>
                <w:bCs/>
                <w:sz w:val="28"/>
                <w:szCs w:val="28"/>
              </w:rPr>
              <w:t>Тип - дошкольное образовательное учреждение</w:t>
            </w:r>
          </w:p>
          <w:p w:rsidR="00AF4540" w:rsidRPr="0096589C" w:rsidRDefault="00AF4540" w:rsidP="00AF4540">
            <w:pPr>
              <w:rPr>
                <w:bCs/>
                <w:sz w:val="28"/>
                <w:szCs w:val="28"/>
              </w:rPr>
            </w:pPr>
            <w:r w:rsidRPr="0096589C">
              <w:rPr>
                <w:bCs/>
                <w:sz w:val="28"/>
                <w:szCs w:val="28"/>
              </w:rPr>
              <w:t>Ви</w:t>
            </w:r>
            <w:r w:rsidR="0031538B">
              <w:rPr>
                <w:bCs/>
                <w:sz w:val="28"/>
                <w:szCs w:val="28"/>
              </w:rPr>
              <w:t xml:space="preserve">д – детский сад общеразвивающего </w:t>
            </w:r>
            <w:r w:rsidRPr="0096589C">
              <w:rPr>
                <w:bCs/>
                <w:sz w:val="28"/>
                <w:szCs w:val="28"/>
              </w:rPr>
              <w:t xml:space="preserve">  вида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AF4540">
            <w:pPr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B918FF" w:rsidP="00AF45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Государственное казённое образовательное учреждение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AF4540">
            <w:pPr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Правоустанавливающие документы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396F75" w:rsidRDefault="00B918FF" w:rsidP="00AF45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Устав зарегистрирован </w:t>
            </w:r>
            <w:r w:rsidR="0031538B" w:rsidRPr="00396F75">
              <w:rPr>
                <w:bCs/>
                <w:sz w:val="28"/>
                <w:szCs w:val="28"/>
              </w:rPr>
              <w:t xml:space="preserve"> Адм</w:t>
            </w:r>
            <w:r>
              <w:rPr>
                <w:bCs/>
                <w:sz w:val="28"/>
                <w:szCs w:val="28"/>
              </w:rPr>
              <w:t xml:space="preserve">инистрацией города Ставрополя </w:t>
            </w:r>
          </w:p>
          <w:p w:rsidR="00AF4540" w:rsidRPr="0031538B" w:rsidRDefault="00AF4540" w:rsidP="0031538B">
            <w:pPr>
              <w:rPr>
                <w:bCs/>
                <w:sz w:val="28"/>
                <w:szCs w:val="28"/>
                <w:highlight w:val="yellow"/>
              </w:rPr>
            </w:pPr>
            <w:r w:rsidRPr="00396F75">
              <w:rPr>
                <w:bCs/>
                <w:sz w:val="28"/>
                <w:szCs w:val="28"/>
              </w:rPr>
              <w:t xml:space="preserve">ИНН/КПП </w:t>
            </w:r>
            <w:r w:rsidR="00B918FF">
              <w:rPr>
                <w:bCs/>
                <w:sz w:val="28"/>
                <w:szCs w:val="28"/>
              </w:rPr>
              <w:t>2607100063\ 260701001</w:t>
            </w:r>
            <w:r w:rsidRPr="00396F75">
              <w:rPr>
                <w:bCs/>
                <w:sz w:val="28"/>
                <w:szCs w:val="28"/>
              </w:rPr>
              <w:t xml:space="preserve">ОГРН  </w:t>
            </w:r>
            <w:r w:rsidR="00B918FF">
              <w:rPr>
                <w:bCs/>
                <w:sz w:val="28"/>
                <w:szCs w:val="28"/>
              </w:rPr>
              <w:t>1022600667011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B918FF">
            <w:pPr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 xml:space="preserve">Лицензия (номер, дата выдачи, кем выдано), 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B918FF" w:rsidRDefault="00B918FF" w:rsidP="00B918FF">
            <w:pPr>
              <w:jc w:val="both"/>
              <w:rPr>
                <w:bCs/>
                <w:i/>
                <w:sz w:val="28"/>
                <w:szCs w:val="28"/>
              </w:rPr>
            </w:pPr>
            <w:r w:rsidRPr="00B918FF">
              <w:rPr>
                <w:rStyle w:val="4"/>
                <w:i w:val="0"/>
                <w:sz w:val="28"/>
                <w:szCs w:val="28"/>
              </w:rPr>
              <w:t>серия 26Л01 №0000149  №3916 от 08.04.2015 г.</w:t>
            </w:r>
            <w:r>
              <w:rPr>
                <w:rStyle w:val="4"/>
                <w:i w:val="0"/>
                <w:sz w:val="28"/>
                <w:szCs w:val="28"/>
              </w:rPr>
              <w:t xml:space="preserve">, Министерство образования и молодёжной политики Ставропольского края 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2B7C65" w:rsidP="00AF4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Местонахождение, телефон</w:t>
            </w:r>
            <w:r w:rsidR="00AF4540" w:rsidRPr="0096589C">
              <w:rPr>
                <w:sz w:val="28"/>
                <w:szCs w:val="28"/>
              </w:rPr>
              <w:t>, электронная почта ДОУ</w:t>
            </w:r>
            <w:r>
              <w:rPr>
                <w:sz w:val="28"/>
                <w:szCs w:val="28"/>
              </w:rPr>
              <w:t>, сайт</w:t>
            </w:r>
            <w:r w:rsidR="00AF4540" w:rsidRPr="0096589C">
              <w:rPr>
                <w:sz w:val="28"/>
                <w:szCs w:val="28"/>
              </w:rPr>
              <w:t>.</w:t>
            </w:r>
          </w:p>
          <w:p w:rsidR="00AF4540" w:rsidRPr="0096589C" w:rsidRDefault="00AF4540" w:rsidP="00AF4540">
            <w:pPr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FF" w:rsidRDefault="00B916D4" w:rsidP="00166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Изобильненского района, города Изобильного</w:t>
            </w:r>
            <w:r w:rsidR="00166D3C">
              <w:rPr>
                <w:sz w:val="28"/>
                <w:szCs w:val="28"/>
              </w:rPr>
              <w:t>, улица Школьная 3А</w:t>
            </w:r>
            <w:r>
              <w:rPr>
                <w:sz w:val="28"/>
                <w:szCs w:val="28"/>
              </w:rPr>
              <w:t xml:space="preserve"> </w:t>
            </w:r>
          </w:p>
          <w:p w:rsidR="002029D8" w:rsidRDefault="00D335C4" w:rsidP="00D335C4">
            <w:r>
              <w:rPr>
                <w:sz w:val="28"/>
                <w:szCs w:val="28"/>
              </w:rPr>
              <w:t>т. 8(86545</w:t>
            </w:r>
            <w:r w:rsidR="002B7C6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2-80-31 </w:t>
            </w:r>
            <w:r w:rsidR="002B7C65">
              <w:rPr>
                <w:sz w:val="28"/>
                <w:szCs w:val="28"/>
              </w:rPr>
              <w:t xml:space="preserve">эл.почта </w:t>
            </w:r>
            <w:hyperlink r:id="rId7" w:history="1">
              <w:r w:rsidRPr="00712C2D">
                <w:rPr>
                  <w:rStyle w:val="a7"/>
                  <w:sz w:val="28"/>
                  <w:szCs w:val="28"/>
                </w:rPr>
                <w:t xml:space="preserve"> </w:t>
              </w:r>
              <w:r w:rsidRPr="00712C2D">
                <w:rPr>
                  <w:rStyle w:val="a7"/>
                  <w:sz w:val="28"/>
                  <w:szCs w:val="28"/>
                  <w:lang w:val="en-US"/>
                </w:rPr>
                <w:t>gdou</w:t>
              </w:r>
              <w:r w:rsidRPr="00712C2D">
                <w:rPr>
                  <w:rStyle w:val="a7"/>
                  <w:sz w:val="28"/>
                  <w:szCs w:val="28"/>
                </w:rPr>
                <w:t>15@</w:t>
              </w:r>
              <w:r w:rsidRPr="00712C2D">
                <w:rPr>
                  <w:rStyle w:val="a7"/>
                  <w:sz w:val="28"/>
                  <w:szCs w:val="28"/>
                  <w:lang w:val="en-US"/>
                </w:rPr>
                <w:t>mail</w:t>
              </w:r>
              <w:r w:rsidRPr="00712C2D">
                <w:rPr>
                  <w:rStyle w:val="a7"/>
                  <w:sz w:val="28"/>
                  <w:szCs w:val="28"/>
                </w:rPr>
                <w:t>.</w:t>
              </w:r>
              <w:r w:rsidRPr="00712C2D">
                <w:rPr>
                  <w:rStyle w:val="a7"/>
                  <w:sz w:val="28"/>
                  <w:szCs w:val="28"/>
                  <w:lang w:val="en-US"/>
                </w:rPr>
                <w:t>ru</w:t>
              </w:r>
            </w:hyperlink>
            <w:r w:rsidR="002B7C65" w:rsidRPr="00705ECF">
              <w:rPr>
                <w:sz w:val="28"/>
                <w:szCs w:val="28"/>
              </w:rPr>
              <w:t>;</w:t>
            </w:r>
            <w:r w:rsidR="002B7C65">
              <w:t xml:space="preserve"> </w:t>
            </w:r>
          </w:p>
          <w:p w:rsidR="002B7C65" w:rsidRPr="00D96E30" w:rsidRDefault="002B7C65" w:rsidP="00D335C4">
            <w:pPr>
              <w:rPr>
                <w:sz w:val="28"/>
                <w:szCs w:val="28"/>
              </w:rPr>
            </w:pPr>
            <w:r w:rsidRPr="001D7C2C">
              <w:rPr>
                <w:sz w:val="28"/>
                <w:szCs w:val="28"/>
              </w:rPr>
              <w:t xml:space="preserve">сайт </w:t>
            </w:r>
            <w:r w:rsidR="00D96E30">
              <w:rPr>
                <w:sz w:val="28"/>
                <w:szCs w:val="28"/>
              </w:rPr>
              <w:t>ГДОУ15.рф</w:t>
            </w:r>
          </w:p>
          <w:p w:rsidR="00AF4540" w:rsidRPr="00F57541" w:rsidRDefault="00F57541" w:rsidP="002B7C6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Эльвира Александровна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AF4540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lastRenderedPageBreak/>
              <w:t xml:space="preserve">Учредитель 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B918FF" w:rsidP="00AF4540">
            <w:pPr>
              <w:spacing w:line="0" w:lineRule="atLeast"/>
              <w:rPr>
                <w:bCs/>
                <w:sz w:val="28"/>
                <w:szCs w:val="28"/>
              </w:rPr>
            </w:pPr>
            <w:r>
              <w:rPr>
                <w:rStyle w:val="4"/>
                <w:i w:val="0"/>
                <w:sz w:val="28"/>
                <w:szCs w:val="28"/>
              </w:rPr>
              <w:t>Министерство образования и молодёжной политики Ставропольского края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AF4540">
            <w:pPr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Режим  работы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0D2044" w:rsidP="00AF45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5-дневная рабочая неделя, </w:t>
            </w:r>
            <w:r w:rsidR="00580F76" w:rsidRPr="00580F76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>-часовой  рабочий день с 7.</w:t>
            </w:r>
            <w:r w:rsidRPr="000D2044">
              <w:rPr>
                <w:bCs/>
                <w:sz w:val="28"/>
                <w:szCs w:val="28"/>
              </w:rPr>
              <w:t>30</w:t>
            </w:r>
            <w:r>
              <w:rPr>
                <w:bCs/>
                <w:sz w:val="28"/>
                <w:szCs w:val="28"/>
              </w:rPr>
              <w:t xml:space="preserve">  до </w:t>
            </w:r>
            <w:r w:rsidRPr="000D2044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>.</w:t>
            </w:r>
            <w:r w:rsidRPr="000D2044">
              <w:rPr>
                <w:bCs/>
                <w:sz w:val="28"/>
                <w:szCs w:val="28"/>
              </w:rPr>
              <w:t>3</w:t>
            </w:r>
            <w:r w:rsidR="00AF4540" w:rsidRPr="0096589C">
              <w:rPr>
                <w:bCs/>
                <w:sz w:val="28"/>
                <w:szCs w:val="28"/>
              </w:rPr>
              <w:t>0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AF4540">
            <w:pPr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Правила  приема воспитанников</w:t>
            </w:r>
          </w:p>
          <w:p w:rsidR="00AF4540" w:rsidRPr="0096589C" w:rsidRDefault="00AF4540" w:rsidP="00AF4540">
            <w:pPr>
              <w:rPr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E1" w:rsidRPr="00162BE1" w:rsidRDefault="00162BE1" w:rsidP="00162BE1">
            <w:pPr>
              <w:autoSpaceDE w:val="0"/>
              <w:autoSpaceDN w:val="0"/>
              <w:adjustRightInd w:val="0"/>
              <w:ind w:firstLine="454"/>
              <w:jc w:val="both"/>
              <w:rPr>
                <w:bCs/>
                <w:sz w:val="28"/>
                <w:szCs w:val="28"/>
              </w:rPr>
            </w:pPr>
            <w:r w:rsidRPr="00162BE1">
              <w:rPr>
                <w:bCs/>
                <w:sz w:val="28"/>
                <w:szCs w:val="28"/>
              </w:rPr>
              <w:t>Общие требования к приему воспитанников в детский сад определяется  законодательством Российской Федерации и закон</w:t>
            </w:r>
            <w:r>
              <w:rPr>
                <w:bCs/>
                <w:sz w:val="28"/>
                <w:szCs w:val="28"/>
              </w:rPr>
              <w:t>одательством Ставропольского края</w:t>
            </w:r>
            <w:r w:rsidRPr="00162BE1">
              <w:rPr>
                <w:bCs/>
                <w:sz w:val="28"/>
                <w:szCs w:val="28"/>
              </w:rPr>
              <w:t>, а также 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</w:p>
          <w:p w:rsidR="00A61B0E" w:rsidRPr="00A61B0E" w:rsidRDefault="00AF4540" w:rsidP="00AF4540">
            <w:pPr>
              <w:tabs>
                <w:tab w:val="left" w:pos="1700"/>
              </w:tabs>
              <w:spacing w:line="0" w:lineRule="atLeast"/>
              <w:jc w:val="both"/>
              <w:outlineLvl w:val="0"/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 xml:space="preserve">Прием производится на основании следующих документов: </w:t>
            </w:r>
          </w:p>
          <w:p w:rsidR="00AF4540" w:rsidRPr="0096589C" w:rsidRDefault="00AF4540" w:rsidP="00AF4540">
            <w:pPr>
              <w:tabs>
                <w:tab w:val="left" w:pos="1700"/>
              </w:tabs>
              <w:spacing w:line="0" w:lineRule="atLeast"/>
              <w:jc w:val="both"/>
              <w:outlineLvl w:val="0"/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-</w:t>
            </w:r>
            <w:r w:rsidR="001D7C2C">
              <w:rPr>
                <w:sz w:val="28"/>
                <w:szCs w:val="28"/>
              </w:rPr>
              <w:t xml:space="preserve">- </w:t>
            </w:r>
            <w:r w:rsidRPr="0096589C">
              <w:rPr>
                <w:sz w:val="28"/>
                <w:szCs w:val="28"/>
              </w:rPr>
              <w:t>медицинского заключения</w:t>
            </w:r>
            <w:r w:rsidR="00162BE1">
              <w:rPr>
                <w:sz w:val="28"/>
                <w:szCs w:val="28"/>
              </w:rPr>
              <w:t xml:space="preserve"> Ставропольской КПМПК</w:t>
            </w:r>
            <w:r w:rsidRPr="0096589C">
              <w:rPr>
                <w:sz w:val="28"/>
                <w:szCs w:val="28"/>
              </w:rPr>
              <w:t>;</w:t>
            </w:r>
          </w:p>
          <w:p w:rsidR="00AF4540" w:rsidRPr="0096589C" w:rsidRDefault="00AF4540" w:rsidP="001D7C2C">
            <w:pPr>
              <w:tabs>
                <w:tab w:val="left" w:pos="1700"/>
              </w:tabs>
              <w:spacing w:line="0" w:lineRule="atLeast"/>
              <w:jc w:val="both"/>
              <w:outlineLvl w:val="0"/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-</w:t>
            </w:r>
            <w:r w:rsidR="00905E1D">
              <w:rPr>
                <w:sz w:val="28"/>
                <w:szCs w:val="28"/>
              </w:rPr>
              <w:t xml:space="preserve"> </w:t>
            </w:r>
            <w:r w:rsidRPr="0096589C">
              <w:rPr>
                <w:sz w:val="28"/>
                <w:szCs w:val="28"/>
              </w:rPr>
              <w:t>заявления одного из родителей (законных представителей);</w:t>
            </w:r>
          </w:p>
          <w:p w:rsidR="00AF4540" w:rsidRPr="001D7C2C" w:rsidRDefault="00AF4540" w:rsidP="001D7C2C">
            <w:pPr>
              <w:tabs>
                <w:tab w:val="left" w:pos="1700"/>
              </w:tabs>
              <w:spacing w:line="0" w:lineRule="atLeast"/>
              <w:jc w:val="both"/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Взаимодействие</w:t>
            </w:r>
            <w:r w:rsidR="002B7C65">
              <w:rPr>
                <w:sz w:val="28"/>
                <w:szCs w:val="28"/>
              </w:rPr>
              <w:t xml:space="preserve"> между д</w:t>
            </w:r>
            <w:r w:rsidRPr="0096589C">
              <w:rPr>
                <w:sz w:val="28"/>
                <w:szCs w:val="28"/>
              </w:rPr>
              <w:t xml:space="preserve">етским садом и родителями (законными представителями) регулируются договором. </w:t>
            </w:r>
          </w:p>
        </w:tc>
      </w:tr>
    </w:tbl>
    <w:p w:rsidR="00B81457" w:rsidRPr="0096589C" w:rsidRDefault="00B81457" w:rsidP="00024E72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B81457" w:rsidRPr="0096589C" w:rsidRDefault="00B81457" w:rsidP="00024E72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B81457" w:rsidRPr="0096589C" w:rsidRDefault="00B81457" w:rsidP="00024E72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B81457" w:rsidRPr="0096589C" w:rsidRDefault="00B81457" w:rsidP="00024E72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B81457" w:rsidRPr="0096589C" w:rsidRDefault="00B81457" w:rsidP="00024E72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B81457" w:rsidRPr="0096589C" w:rsidRDefault="00B81457" w:rsidP="00024E72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4F5CA1" w:rsidRDefault="004F5CA1" w:rsidP="00D545A0">
      <w:pPr>
        <w:ind w:firstLine="708"/>
        <w:jc w:val="both"/>
        <w:rPr>
          <w:sz w:val="28"/>
        </w:rPr>
      </w:pPr>
    </w:p>
    <w:p w:rsidR="004F5CA1" w:rsidRDefault="004F5CA1" w:rsidP="00D545A0">
      <w:pPr>
        <w:ind w:firstLine="708"/>
        <w:jc w:val="both"/>
        <w:rPr>
          <w:sz w:val="28"/>
        </w:rPr>
      </w:pPr>
    </w:p>
    <w:p w:rsidR="004F5CA1" w:rsidRDefault="004F5CA1" w:rsidP="00D545A0">
      <w:pPr>
        <w:ind w:firstLine="708"/>
        <w:jc w:val="both"/>
        <w:rPr>
          <w:sz w:val="28"/>
        </w:rPr>
      </w:pPr>
    </w:p>
    <w:p w:rsidR="004F5CA1" w:rsidRDefault="004F5CA1" w:rsidP="00D545A0">
      <w:pPr>
        <w:ind w:firstLine="708"/>
        <w:jc w:val="both"/>
        <w:rPr>
          <w:sz w:val="28"/>
        </w:rPr>
      </w:pPr>
    </w:p>
    <w:p w:rsidR="004F5CA1" w:rsidRDefault="004F5CA1" w:rsidP="00D545A0">
      <w:pPr>
        <w:ind w:firstLine="708"/>
        <w:jc w:val="both"/>
        <w:rPr>
          <w:sz w:val="28"/>
        </w:rPr>
      </w:pPr>
    </w:p>
    <w:p w:rsidR="004F5CA1" w:rsidRDefault="004F5CA1" w:rsidP="00D545A0">
      <w:pPr>
        <w:ind w:firstLine="708"/>
        <w:jc w:val="both"/>
        <w:rPr>
          <w:sz w:val="28"/>
        </w:rPr>
      </w:pPr>
    </w:p>
    <w:p w:rsidR="008874BF" w:rsidRDefault="008874BF" w:rsidP="00D545A0">
      <w:pPr>
        <w:ind w:firstLine="708"/>
        <w:jc w:val="both"/>
        <w:rPr>
          <w:sz w:val="28"/>
        </w:rPr>
      </w:pPr>
    </w:p>
    <w:p w:rsidR="008874BF" w:rsidRDefault="008874BF" w:rsidP="00D545A0">
      <w:pPr>
        <w:ind w:firstLine="708"/>
        <w:jc w:val="both"/>
        <w:rPr>
          <w:sz w:val="28"/>
        </w:rPr>
      </w:pPr>
    </w:p>
    <w:p w:rsidR="008874BF" w:rsidRDefault="008874BF" w:rsidP="00D545A0">
      <w:pPr>
        <w:ind w:firstLine="708"/>
        <w:jc w:val="both"/>
        <w:rPr>
          <w:sz w:val="28"/>
        </w:rPr>
      </w:pPr>
    </w:p>
    <w:p w:rsidR="008874BF" w:rsidRDefault="008874BF" w:rsidP="00D545A0">
      <w:pPr>
        <w:ind w:firstLine="708"/>
        <w:jc w:val="both"/>
        <w:rPr>
          <w:sz w:val="28"/>
        </w:rPr>
      </w:pPr>
    </w:p>
    <w:p w:rsidR="008874BF" w:rsidRDefault="008874BF" w:rsidP="00D545A0">
      <w:pPr>
        <w:ind w:firstLine="708"/>
        <w:jc w:val="both"/>
        <w:rPr>
          <w:sz w:val="28"/>
        </w:rPr>
      </w:pPr>
    </w:p>
    <w:p w:rsidR="00D96E30" w:rsidRDefault="00D96E30" w:rsidP="00D545A0">
      <w:pPr>
        <w:ind w:firstLine="708"/>
        <w:jc w:val="both"/>
        <w:rPr>
          <w:sz w:val="28"/>
        </w:rPr>
      </w:pPr>
    </w:p>
    <w:p w:rsidR="00D96E30" w:rsidRDefault="00D96E30" w:rsidP="00D545A0">
      <w:pPr>
        <w:ind w:firstLine="708"/>
        <w:jc w:val="both"/>
        <w:rPr>
          <w:sz w:val="28"/>
        </w:rPr>
      </w:pPr>
    </w:p>
    <w:p w:rsidR="00D96E30" w:rsidRDefault="00D96E30" w:rsidP="00D545A0">
      <w:pPr>
        <w:ind w:firstLine="708"/>
        <w:jc w:val="both"/>
        <w:rPr>
          <w:sz w:val="28"/>
        </w:rPr>
      </w:pPr>
    </w:p>
    <w:p w:rsidR="00D545A0" w:rsidRDefault="00D545A0" w:rsidP="00D545A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>Здание дошкольной образовательной организации имеет два этажа</w:t>
      </w:r>
      <w:r w:rsidR="004F5CA1">
        <w:rPr>
          <w:sz w:val="28"/>
        </w:rPr>
        <w:t>. Групповые для</w:t>
      </w:r>
      <w:r w:rsidR="00956D6B">
        <w:rPr>
          <w:sz w:val="28"/>
        </w:rPr>
        <w:t xml:space="preserve"> детей с общим недоразвитием речи </w:t>
      </w:r>
      <w:r w:rsidR="004F5CA1">
        <w:rPr>
          <w:sz w:val="28"/>
        </w:rPr>
        <w:t xml:space="preserve">расположены на 1 и 2 этажах, групповая для детей с ЗПР на 2 этаже. </w:t>
      </w:r>
      <w:r>
        <w:rPr>
          <w:sz w:val="28"/>
        </w:rPr>
        <w:t xml:space="preserve"> </w:t>
      </w:r>
      <w:r w:rsidRPr="00BB2D98">
        <w:rPr>
          <w:color w:val="000000"/>
          <w:sz w:val="28"/>
          <w:szCs w:val="28"/>
        </w:rPr>
        <w:t>Образовательная организация</w:t>
      </w:r>
      <w:r>
        <w:rPr>
          <w:color w:val="000000"/>
          <w:sz w:val="28"/>
          <w:szCs w:val="28"/>
        </w:rPr>
        <w:t xml:space="preserve"> имеет необходимую инфраструктуру для ведения образовательной деятельности с дошкольниками. </w:t>
      </w:r>
    </w:p>
    <w:p w:rsidR="00D545A0" w:rsidRDefault="00D545A0" w:rsidP="00D545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детск</w:t>
      </w:r>
      <w:r w:rsidR="004F5CA1">
        <w:rPr>
          <w:color w:val="000000"/>
          <w:sz w:val="28"/>
          <w:szCs w:val="28"/>
        </w:rPr>
        <w:t>ом саду имеется физкультурный-</w:t>
      </w:r>
      <w:r>
        <w:rPr>
          <w:color w:val="000000"/>
          <w:sz w:val="28"/>
          <w:szCs w:val="28"/>
        </w:rPr>
        <w:t xml:space="preserve">музыкальный зал для проведения физкультурных занятий, досугов, музыкальных праздников и развлечений </w:t>
      </w:r>
    </w:p>
    <w:p w:rsidR="00B81457" w:rsidRPr="0096589C" w:rsidRDefault="00D545A0" w:rsidP="00A4466C">
      <w:pPr>
        <w:pStyle w:val="ConsPlusNormal"/>
        <w:ind w:firstLine="708"/>
        <w:jc w:val="both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BB2D98">
        <w:rPr>
          <w:rFonts w:ascii="Times New Roman" w:hAnsi="Times New Roman" w:cs="Times New Roman"/>
          <w:sz w:val="28"/>
          <w:szCs w:val="28"/>
        </w:rPr>
        <w:t>Наличие прог</w:t>
      </w:r>
      <w:r>
        <w:rPr>
          <w:rFonts w:ascii="Times New Roman" w:hAnsi="Times New Roman" w:cs="Times New Roman"/>
          <w:sz w:val="28"/>
          <w:szCs w:val="28"/>
        </w:rPr>
        <w:t xml:space="preserve">улочных площадок, обеспечивают </w:t>
      </w:r>
      <w:r w:rsidRPr="00BB2D98">
        <w:rPr>
          <w:rFonts w:ascii="Times New Roman" w:hAnsi="Times New Roman" w:cs="Times New Roman"/>
          <w:sz w:val="28"/>
          <w:szCs w:val="28"/>
        </w:rPr>
        <w:t xml:space="preserve"> физическую активность и разнообразную игровую деятельность воспитанников на прогулке</w:t>
      </w:r>
      <w:r>
        <w:rPr>
          <w:rFonts w:ascii="Times New Roman" w:hAnsi="Times New Roman" w:cs="Times New Roman"/>
          <w:sz w:val="28"/>
          <w:szCs w:val="28"/>
        </w:rPr>
        <w:t xml:space="preserve">.  Зона игровой территории включает в себя групповые площадки - индивидуальные для каждой группы. </w:t>
      </w:r>
    </w:p>
    <w:p w:rsidR="00A4466C" w:rsidRDefault="00A4466C" w:rsidP="00A4466C">
      <w:pPr>
        <w:ind w:left="20"/>
        <w:rPr>
          <w:rStyle w:val="41"/>
          <w:i w:val="0"/>
          <w:iCs w:val="0"/>
          <w:sz w:val="28"/>
          <w:szCs w:val="28"/>
        </w:rPr>
      </w:pPr>
    </w:p>
    <w:p w:rsidR="00A4466C" w:rsidRPr="00A4466C" w:rsidRDefault="00A4466C" w:rsidP="00A4466C">
      <w:pPr>
        <w:ind w:left="20"/>
        <w:rPr>
          <w:sz w:val="28"/>
          <w:szCs w:val="28"/>
        </w:rPr>
      </w:pPr>
      <w:r w:rsidRPr="00A4466C">
        <w:rPr>
          <w:rStyle w:val="41"/>
          <w:i w:val="0"/>
          <w:iCs w:val="0"/>
          <w:sz w:val="28"/>
          <w:szCs w:val="28"/>
        </w:rPr>
        <w:lastRenderedPageBreak/>
        <w:t>Количество функционирующих групп в ДО</w:t>
      </w:r>
      <w:r w:rsidRPr="00A4466C">
        <w:rPr>
          <w:sz w:val="28"/>
          <w:szCs w:val="28"/>
        </w:rPr>
        <w:t>У:</w:t>
      </w:r>
      <w:r>
        <w:rPr>
          <w:sz w:val="28"/>
          <w:szCs w:val="28"/>
        </w:rPr>
        <w:t xml:space="preserve"> 3 </w:t>
      </w:r>
      <w:r w:rsidRPr="00A4466C">
        <w:rPr>
          <w:sz w:val="28"/>
          <w:szCs w:val="28"/>
        </w:rPr>
        <w:t>группы.</w:t>
      </w:r>
    </w:p>
    <w:p w:rsidR="00A4466C" w:rsidRPr="00A4466C" w:rsidRDefault="00A4466C" w:rsidP="00A4466C">
      <w:pPr>
        <w:pStyle w:val="3"/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  <w:r w:rsidRPr="00A4466C">
        <w:rPr>
          <w:sz w:val="28"/>
          <w:szCs w:val="28"/>
        </w:rPr>
        <w:t>Из них:</w:t>
      </w:r>
      <w:r>
        <w:rPr>
          <w:sz w:val="28"/>
          <w:szCs w:val="28"/>
        </w:rPr>
        <w:t xml:space="preserve">  </w:t>
      </w:r>
      <w:r w:rsidRPr="00A4466C">
        <w:rPr>
          <w:sz w:val="28"/>
          <w:szCs w:val="28"/>
        </w:rPr>
        <w:t>2 группы для детей с нарушением речи, 1 группа  для детей с задержкой психического развития.</w:t>
      </w:r>
    </w:p>
    <w:p w:rsidR="00A4466C" w:rsidRDefault="00A4466C" w:rsidP="00A4466C">
      <w:pPr>
        <w:spacing w:line="230" w:lineRule="exact"/>
        <w:ind w:left="20"/>
        <w:rPr>
          <w:rStyle w:val="41"/>
          <w:i w:val="0"/>
          <w:iCs w:val="0"/>
          <w:sz w:val="28"/>
          <w:szCs w:val="28"/>
        </w:rPr>
      </w:pPr>
    </w:p>
    <w:p w:rsidR="00956D6B" w:rsidRDefault="00A4466C" w:rsidP="002029D8">
      <w:pPr>
        <w:spacing w:line="230" w:lineRule="exact"/>
        <w:ind w:left="20"/>
        <w:rPr>
          <w:sz w:val="28"/>
          <w:szCs w:val="28"/>
        </w:rPr>
      </w:pPr>
      <w:r w:rsidRPr="00A4466C">
        <w:rPr>
          <w:rStyle w:val="41"/>
          <w:i w:val="0"/>
          <w:iCs w:val="0"/>
          <w:sz w:val="28"/>
          <w:szCs w:val="28"/>
        </w:rPr>
        <w:t>Количество детей в ГК</w:t>
      </w:r>
      <w:r w:rsidR="00956D6B">
        <w:rPr>
          <w:rStyle w:val="41"/>
          <w:i w:val="0"/>
          <w:iCs w:val="0"/>
          <w:sz w:val="28"/>
          <w:szCs w:val="28"/>
        </w:rPr>
        <w:t xml:space="preserve">ДОУ  «Детский сад </w:t>
      </w:r>
      <w:r w:rsidRPr="00A4466C">
        <w:rPr>
          <w:rStyle w:val="41"/>
          <w:i w:val="0"/>
          <w:iCs w:val="0"/>
          <w:sz w:val="28"/>
          <w:szCs w:val="28"/>
        </w:rPr>
        <w:t>№15</w:t>
      </w:r>
      <w:r w:rsidR="00956D6B">
        <w:rPr>
          <w:rStyle w:val="41"/>
          <w:i w:val="0"/>
          <w:iCs w:val="0"/>
          <w:sz w:val="28"/>
          <w:szCs w:val="28"/>
        </w:rPr>
        <w:t xml:space="preserve"> «Ласточка»</w:t>
      </w:r>
      <w:r w:rsidRPr="00A4466C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  </w:t>
      </w:r>
      <w:r w:rsidR="00956D6B">
        <w:rPr>
          <w:sz w:val="28"/>
          <w:szCs w:val="28"/>
        </w:rPr>
        <w:t>32 ребёнка</w:t>
      </w:r>
      <w:r w:rsidR="00504D73">
        <w:rPr>
          <w:sz w:val="28"/>
          <w:szCs w:val="28"/>
        </w:rPr>
        <w:t xml:space="preserve"> (на 01.12.2016</w:t>
      </w:r>
      <w:r w:rsidR="00956D6B">
        <w:rPr>
          <w:sz w:val="28"/>
          <w:szCs w:val="28"/>
        </w:rPr>
        <w:t xml:space="preserve"> года). </w:t>
      </w:r>
    </w:p>
    <w:p w:rsidR="002029D8" w:rsidRDefault="00956D6B" w:rsidP="002029D8">
      <w:pPr>
        <w:spacing w:line="230" w:lineRule="exact"/>
        <w:ind w:left="20"/>
        <w:rPr>
          <w:sz w:val="28"/>
          <w:szCs w:val="28"/>
        </w:rPr>
      </w:pPr>
      <w:r>
        <w:rPr>
          <w:sz w:val="28"/>
          <w:szCs w:val="28"/>
        </w:rPr>
        <w:t>На 01.07.2017 года – 28 детей.</w:t>
      </w:r>
    </w:p>
    <w:p w:rsidR="00504D73" w:rsidRDefault="00504D73" w:rsidP="002029D8">
      <w:pPr>
        <w:spacing w:line="230" w:lineRule="exact"/>
        <w:ind w:left="20"/>
        <w:rPr>
          <w:b/>
          <w:sz w:val="28"/>
          <w:szCs w:val="28"/>
        </w:rPr>
      </w:pPr>
    </w:p>
    <w:p w:rsidR="006911E7" w:rsidRDefault="006911E7" w:rsidP="002029D8">
      <w:pPr>
        <w:spacing w:line="230" w:lineRule="exact"/>
        <w:ind w:left="20"/>
        <w:rPr>
          <w:b/>
          <w:sz w:val="28"/>
          <w:szCs w:val="28"/>
        </w:rPr>
      </w:pPr>
      <w:r w:rsidRPr="00C31744">
        <w:rPr>
          <w:b/>
          <w:sz w:val="28"/>
          <w:szCs w:val="28"/>
        </w:rPr>
        <w:t>Кадровое обеспечение</w:t>
      </w:r>
    </w:p>
    <w:p w:rsidR="005C107E" w:rsidRDefault="005C107E" w:rsidP="002029D8">
      <w:pPr>
        <w:spacing w:before="240"/>
        <w:jc w:val="both"/>
        <w:rPr>
          <w:bCs/>
          <w:sz w:val="28"/>
          <w:szCs w:val="28"/>
        </w:rPr>
      </w:pPr>
      <w:r w:rsidRPr="0096589C">
        <w:rPr>
          <w:bCs/>
          <w:sz w:val="28"/>
          <w:szCs w:val="28"/>
        </w:rPr>
        <w:t>Таким обр</w:t>
      </w:r>
      <w:r>
        <w:rPr>
          <w:bCs/>
          <w:sz w:val="28"/>
          <w:szCs w:val="28"/>
        </w:rPr>
        <w:t>азом, в д</w:t>
      </w:r>
      <w:r w:rsidRPr="0096589C">
        <w:rPr>
          <w:bCs/>
          <w:sz w:val="28"/>
          <w:szCs w:val="28"/>
        </w:rPr>
        <w:t>етском саду  реализуется возможность участия в управлении детским садом всех участников образовательного процесса. Заведующий детским садом  является координатором стратегических направлений.</w:t>
      </w:r>
      <w:r w:rsidRPr="0096589C">
        <w:rPr>
          <w:rFonts w:ascii="Trebuchet MS" w:hAnsi="Trebuchet MS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В детском саду функционирует  п</w:t>
      </w:r>
      <w:r w:rsidRPr="0096589C">
        <w:rPr>
          <w:color w:val="000000"/>
          <w:sz w:val="28"/>
          <w:szCs w:val="28"/>
          <w:bdr w:val="none" w:sz="0" w:space="0" w:color="auto" w:frame="1"/>
        </w:rPr>
        <w:t>ервичная профсоюзная организация</w:t>
      </w:r>
      <w:r>
        <w:rPr>
          <w:bCs/>
          <w:sz w:val="28"/>
          <w:szCs w:val="28"/>
        </w:rPr>
        <w:t>.  В д</w:t>
      </w:r>
      <w:r w:rsidRPr="0096589C">
        <w:rPr>
          <w:bCs/>
          <w:sz w:val="28"/>
          <w:szCs w:val="28"/>
        </w:rPr>
        <w:t>етском</w:t>
      </w:r>
      <w:r>
        <w:rPr>
          <w:bCs/>
          <w:sz w:val="28"/>
          <w:szCs w:val="28"/>
        </w:rPr>
        <w:t xml:space="preserve"> саду </w:t>
      </w:r>
      <w:r w:rsidRPr="0096589C">
        <w:rPr>
          <w:bCs/>
          <w:sz w:val="28"/>
          <w:szCs w:val="28"/>
        </w:rPr>
        <w:t xml:space="preserve">  создана система управления в соответствии с целями и содержанием работы учреждения.</w:t>
      </w:r>
    </w:p>
    <w:p w:rsidR="005C107E" w:rsidRDefault="005C107E" w:rsidP="002029D8">
      <w:pPr>
        <w:spacing w:before="240"/>
        <w:ind w:firstLine="708"/>
        <w:jc w:val="both"/>
        <w:rPr>
          <w:sz w:val="28"/>
          <w:szCs w:val="28"/>
        </w:rPr>
      </w:pPr>
      <w:r w:rsidRPr="00C93E4E">
        <w:rPr>
          <w:sz w:val="28"/>
          <w:szCs w:val="28"/>
        </w:rPr>
        <w:t>В целях осуществления воспитательно-образовательного процесса</w:t>
      </w:r>
      <w:r>
        <w:rPr>
          <w:sz w:val="28"/>
          <w:szCs w:val="28"/>
        </w:rPr>
        <w:t xml:space="preserve"> учреждение укомплектовано педагогическими кадрами, вакансий нет.</w:t>
      </w:r>
    </w:p>
    <w:p w:rsidR="002C742B" w:rsidRPr="00DD1139" w:rsidRDefault="002C742B" w:rsidP="002029D8">
      <w:pPr>
        <w:spacing w:before="240"/>
        <w:ind w:firstLine="708"/>
        <w:jc w:val="both"/>
        <w:rPr>
          <w:sz w:val="28"/>
          <w:szCs w:val="28"/>
        </w:rPr>
      </w:pPr>
    </w:p>
    <w:p w:rsidR="002C742B" w:rsidRDefault="002C742B" w:rsidP="002C742B">
      <w:pPr>
        <w:pStyle w:val="43"/>
        <w:keepNext/>
        <w:keepLines/>
        <w:shd w:val="clear" w:color="auto" w:fill="auto"/>
        <w:tabs>
          <w:tab w:val="left" w:pos="423"/>
        </w:tabs>
        <w:spacing w:before="0" w:line="288" w:lineRule="exact"/>
        <w:ind w:firstLine="0"/>
        <w:jc w:val="left"/>
        <w:rPr>
          <w:sz w:val="28"/>
          <w:szCs w:val="28"/>
        </w:rPr>
      </w:pPr>
      <w:bookmarkStart w:id="0" w:name="bookmark19"/>
      <w:r w:rsidRPr="002C742B">
        <w:rPr>
          <w:sz w:val="28"/>
          <w:szCs w:val="28"/>
        </w:rPr>
        <w:t>Кадровая характеристика ГКДОУ</w:t>
      </w:r>
      <w:bookmarkEnd w:id="0"/>
    </w:p>
    <w:p w:rsidR="002C742B" w:rsidRPr="002C742B" w:rsidRDefault="002C742B" w:rsidP="002C742B">
      <w:pPr>
        <w:pStyle w:val="43"/>
        <w:keepNext/>
        <w:keepLines/>
        <w:shd w:val="clear" w:color="auto" w:fill="auto"/>
        <w:tabs>
          <w:tab w:val="left" w:pos="423"/>
        </w:tabs>
        <w:spacing w:before="0" w:line="288" w:lineRule="exact"/>
        <w:ind w:firstLine="0"/>
        <w:jc w:val="left"/>
        <w:rPr>
          <w:sz w:val="28"/>
          <w:szCs w:val="28"/>
        </w:rPr>
      </w:pP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0"/>
        </w:tabs>
        <w:spacing w:before="0" w:line="288" w:lineRule="exact"/>
        <w:ind w:lef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Административный персонал - 4</w:t>
      </w: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0"/>
        </w:tabs>
        <w:spacing w:before="0" w:line="288" w:lineRule="exact"/>
        <w:ind w:lef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Воспитатели - 6</w:t>
      </w: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5"/>
        </w:tabs>
        <w:spacing w:before="0" w:line="288" w:lineRule="exact"/>
        <w:ind w:left="400" w:right="20" w:hanging="38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Педагоги - специалисты -6 ( педагог - психолог-1, учитель - логопед-3, учитель-дефектолог- 1)</w:t>
      </w: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5"/>
        </w:tabs>
        <w:spacing w:before="0" w:line="288" w:lineRule="exact"/>
        <w:ind w:lef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Всего педагогических работников, имеющих высшее образование - 8</w:t>
      </w: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5"/>
        </w:tabs>
        <w:spacing w:before="0" w:line="288" w:lineRule="exact"/>
        <w:ind w:lef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Всего педагогических работников, имеющих высшую квалификационную категорию - 8</w:t>
      </w: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5"/>
        </w:tabs>
        <w:spacing w:before="0" w:line="288" w:lineRule="exact"/>
        <w:ind w:lef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Всего педагогических работников, имеющих стаж педагогической работы:</w:t>
      </w:r>
    </w:p>
    <w:p w:rsidR="002C742B" w:rsidRPr="002C742B" w:rsidRDefault="002C742B" w:rsidP="00705112">
      <w:pPr>
        <w:pStyle w:val="50"/>
        <w:numPr>
          <w:ilvl w:val="0"/>
          <w:numId w:val="31"/>
        </w:numPr>
        <w:shd w:val="clear" w:color="auto" w:fill="auto"/>
        <w:tabs>
          <w:tab w:val="left" w:pos="510"/>
        </w:tabs>
        <w:ind w:left="20" w:firstLine="380"/>
        <w:rPr>
          <w:b w:val="0"/>
          <w:sz w:val="28"/>
          <w:szCs w:val="28"/>
        </w:rPr>
      </w:pPr>
      <w:r w:rsidRPr="002C742B">
        <w:rPr>
          <w:b w:val="0"/>
          <w:sz w:val="28"/>
          <w:szCs w:val="28"/>
        </w:rPr>
        <w:t>до 5 лет - 2</w:t>
      </w:r>
    </w:p>
    <w:p w:rsidR="002C742B" w:rsidRPr="002C742B" w:rsidRDefault="002C742B" w:rsidP="00705112">
      <w:pPr>
        <w:pStyle w:val="50"/>
        <w:numPr>
          <w:ilvl w:val="0"/>
          <w:numId w:val="31"/>
        </w:numPr>
        <w:shd w:val="clear" w:color="auto" w:fill="auto"/>
        <w:tabs>
          <w:tab w:val="left" w:pos="515"/>
        </w:tabs>
        <w:ind w:left="20" w:firstLine="380"/>
        <w:rPr>
          <w:b w:val="0"/>
          <w:sz w:val="28"/>
          <w:szCs w:val="28"/>
        </w:rPr>
      </w:pPr>
      <w:r w:rsidRPr="002C742B">
        <w:rPr>
          <w:b w:val="0"/>
          <w:sz w:val="28"/>
          <w:szCs w:val="28"/>
        </w:rPr>
        <w:t>от 5 до 10 лет - 1</w:t>
      </w:r>
    </w:p>
    <w:p w:rsidR="002C742B" w:rsidRPr="002C742B" w:rsidRDefault="002C742B" w:rsidP="00705112">
      <w:pPr>
        <w:pStyle w:val="50"/>
        <w:numPr>
          <w:ilvl w:val="0"/>
          <w:numId w:val="31"/>
        </w:numPr>
        <w:shd w:val="clear" w:color="auto" w:fill="auto"/>
        <w:tabs>
          <w:tab w:val="left" w:pos="515"/>
        </w:tabs>
        <w:ind w:left="20" w:firstLine="380"/>
        <w:rPr>
          <w:b w:val="0"/>
          <w:sz w:val="28"/>
          <w:szCs w:val="28"/>
        </w:rPr>
      </w:pPr>
      <w:r w:rsidRPr="002C742B">
        <w:rPr>
          <w:b w:val="0"/>
          <w:sz w:val="28"/>
          <w:szCs w:val="28"/>
        </w:rPr>
        <w:t>от 10 до 20 лет - 6</w:t>
      </w:r>
    </w:p>
    <w:p w:rsidR="002C742B" w:rsidRPr="002C742B" w:rsidRDefault="002C742B" w:rsidP="00705112">
      <w:pPr>
        <w:pStyle w:val="50"/>
        <w:numPr>
          <w:ilvl w:val="0"/>
          <w:numId w:val="31"/>
        </w:numPr>
        <w:shd w:val="clear" w:color="auto" w:fill="auto"/>
        <w:tabs>
          <w:tab w:val="left" w:pos="515"/>
        </w:tabs>
        <w:ind w:left="20" w:firstLine="380"/>
        <w:rPr>
          <w:b w:val="0"/>
          <w:sz w:val="28"/>
          <w:szCs w:val="28"/>
        </w:rPr>
      </w:pPr>
      <w:r w:rsidRPr="002C742B">
        <w:rPr>
          <w:b w:val="0"/>
          <w:sz w:val="28"/>
          <w:szCs w:val="28"/>
        </w:rPr>
        <w:t>свыше 20 лет - 1</w:t>
      </w: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5"/>
        </w:tabs>
        <w:spacing w:before="0" w:line="230" w:lineRule="exact"/>
        <w:ind w:lef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Всего педагогических работников, имеющих награды, звания - нет;</w:t>
      </w: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0"/>
        </w:tabs>
        <w:spacing w:before="0" w:after="258" w:line="230" w:lineRule="exact"/>
        <w:ind w:lef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Процент укомплектованности педагогическими кадрами: 100%.</w:t>
      </w:r>
    </w:p>
    <w:p w:rsidR="002029D8" w:rsidRDefault="002029D8" w:rsidP="00705112">
      <w:pPr>
        <w:rPr>
          <w:sz w:val="28"/>
          <w:szCs w:val="28"/>
        </w:rPr>
      </w:pPr>
    </w:p>
    <w:p w:rsidR="00956D6B" w:rsidRDefault="00956D6B" w:rsidP="002029D8">
      <w:pPr>
        <w:rPr>
          <w:sz w:val="28"/>
          <w:szCs w:val="28"/>
        </w:rPr>
      </w:pPr>
    </w:p>
    <w:p w:rsidR="00FC6A81" w:rsidRPr="00DC02A8" w:rsidRDefault="00FC6A81" w:rsidP="002029D8">
      <w:pPr>
        <w:rPr>
          <w:b/>
          <w:sz w:val="28"/>
          <w:szCs w:val="28"/>
        </w:rPr>
      </w:pPr>
      <w:r w:rsidRPr="00DC02A8">
        <w:rPr>
          <w:b/>
          <w:sz w:val="28"/>
          <w:szCs w:val="28"/>
        </w:rPr>
        <w:lastRenderedPageBreak/>
        <w:t>Социальная активность и партнерство</w:t>
      </w:r>
    </w:p>
    <w:p w:rsidR="000A7F85" w:rsidRDefault="000A7F85" w:rsidP="00430D4F">
      <w:pPr>
        <w:jc w:val="both"/>
        <w:rPr>
          <w:bCs/>
          <w:sz w:val="28"/>
          <w:szCs w:val="28"/>
        </w:rPr>
      </w:pPr>
      <w:r w:rsidRPr="00A27757">
        <w:rPr>
          <w:bCs/>
          <w:sz w:val="28"/>
          <w:szCs w:val="28"/>
        </w:rPr>
        <w:t xml:space="preserve">   С целью  повышения  качества  образовательных услуг, уровня  реализации  Основной общеобразовательной программы в тече</w:t>
      </w:r>
      <w:r w:rsidR="00C236DD">
        <w:rPr>
          <w:bCs/>
          <w:sz w:val="28"/>
          <w:szCs w:val="28"/>
        </w:rPr>
        <w:t>ние  учебного года  коллектив  д</w:t>
      </w:r>
      <w:r w:rsidRPr="00A27757">
        <w:rPr>
          <w:bCs/>
          <w:sz w:val="28"/>
          <w:szCs w:val="28"/>
        </w:rPr>
        <w:t xml:space="preserve">етского  </w:t>
      </w:r>
      <w:r w:rsidR="00F01181" w:rsidRPr="00A27757">
        <w:rPr>
          <w:bCs/>
          <w:sz w:val="28"/>
          <w:szCs w:val="28"/>
        </w:rPr>
        <w:t>сада  поддерживал прочные партнерские связи  с социальными  учреждениями:</w:t>
      </w:r>
    </w:p>
    <w:p w:rsidR="002C742B" w:rsidRDefault="002C742B" w:rsidP="00430D4F">
      <w:pPr>
        <w:jc w:val="both"/>
        <w:rPr>
          <w:bCs/>
          <w:sz w:val="28"/>
          <w:szCs w:val="28"/>
        </w:rPr>
      </w:pPr>
    </w:p>
    <w:p w:rsidR="002C742B" w:rsidRPr="002C742B" w:rsidRDefault="002C742B" w:rsidP="002C742B">
      <w:pPr>
        <w:pStyle w:val="3"/>
        <w:numPr>
          <w:ilvl w:val="0"/>
          <w:numId w:val="30"/>
        </w:numPr>
        <w:shd w:val="clear" w:color="auto" w:fill="auto"/>
        <w:tabs>
          <w:tab w:val="left" w:pos="390"/>
        </w:tabs>
        <w:spacing w:before="0" w:line="293" w:lineRule="exact"/>
        <w:ind w:left="40" w:firstLine="0"/>
        <w:rPr>
          <w:sz w:val="28"/>
          <w:szCs w:val="28"/>
        </w:rPr>
      </w:pPr>
      <w:r w:rsidRPr="002C742B">
        <w:rPr>
          <w:sz w:val="28"/>
          <w:szCs w:val="28"/>
        </w:rPr>
        <w:t>Психолого-медико-педагогическая комиссия;</w:t>
      </w:r>
    </w:p>
    <w:p w:rsidR="002C742B" w:rsidRPr="002C742B" w:rsidRDefault="002C742B" w:rsidP="002C742B">
      <w:pPr>
        <w:pStyle w:val="3"/>
        <w:numPr>
          <w:ilvl w:val="0"/>
          <w:numId w:val="30"/>
        </w:numPr>
        <w:shd w:val="clear" w:color="auto" w:fill="auto"/>
        <w:tabs>
          <w:tab w:val="left" w:pos="395"/>
        </w:tabs>
        <w:spacing w:before="0" w:line="293" w:lineRule="exact"/>
        <w:ind w:left="40" w:firstLine="0"/>
        <w:rPr>
          <w:sz w:val="28"/>
          <w:szCs w:val="28"/>
        </w:rPr>
      </w:pPr>
      <w:r w:rsidRPr="002C742B">
        <w:rPr>
          <w:sz w:val="28"/>
          <w:szCs w:val="28"/>
        </w:rPr>
        <w:t xml:space="preserve"> Детская поликлиника;</w:t>
      </w:r>
    </w:p>
    <w:p w:rsidR="002C742B" w:rsidRPr="002C742B" w:rsidRDefault="002C742B" w:rsidP="002C742B">
      <w:pPr>
        <w:pStyle w:val="3"/>
        <w:numPr>
          <w:ilvl w:val="0"/>
          <w:numId w:val="30"/>
        </w:numPr>
        <w:shd w:val="clear" w:color="auto" w:fill="auto"/>
        <w:tabs>
          <w:tab w:val="left" w:pos="390"/>
        </w:tabs>
        <w:spacing w:before="0" w:line="293" w:lineRule="exact"/>
        <w:ind w:left="40" w:firstLine="0"/>
        <w:rPr>
          <w:sz w:val="28"/>
          <w:szCs w:val="28"/>
        </w:rPr>
      </w:pPr>
      <w:r w:rsidRPr="002C742B">
        <w:rPr>
          <w:sz w:val="28"/>
          <w:szCs w:val="28"/>
        </w:rPr>
        <w:t>СОШ №3;</w:t>
      </w:r>
    </w:p>
    <w:p w:rsidR="002C742B" w:rsidRPr="002C742B" w:rsidRDefault="002C742B" w:rsidP="002C742B">
      <w:pPr>
        <w:pStyle w:val="3"/>
        <w:numPr>
          <w:ilvl w:val="0"/>
          <w:numId w:val="30"/>
        </w:numPr>
        <w:shd w:val="clear" w:color="auto" w:fill="auto"/>
        <w:tabs>
          <w:tab w:val="left" w:pos="390"/>
        </w:tabs>
        <w:spacing w:before="0" w:line="293" w:lineRule="exact"/>
        <w:ind w:left="40" w:firstLine="0"/>
        <w:rPr>
          <w:sz w:val="28"/>
          <w:szCs w:val="28"/>
        </w:rPr>
      </w:pPr>
      <w:r w:rsidRPr="002C742B">
        <w:rPr>
          <w:sz w:val="28"/>
          <w:szCs w:val="28"/>
        </w:rPr>
        <w:t>Художественная школа;</w:t>
      </w:r>
    </w:p>
    <w:p w:rsidR="002C742B" w:rsidRPr="002C742B" w:rsidRDefault="002C742B" w:rsidP="002C742B">
      <w:pPr>
        <w:pStyle w:val="3"/>
        <w:numPr>
          <w:ilvl w:val="0"/>
          <w:numId w:val="30"/>
        </w:numPr>
        <w:shd w:val="clear" w:color="auto" w:fill="auto"/>
        <w:tabs>
          <w:tab w:val="left" w:pos="390"/>
        </w:tabs>
        <w:spacing w:before="0" w:line="293" w:lineRule="exact"/>
        <w:ind w:left="40" w:firstLine="0"/>
        <w:rPr>
          <w:sz w:val="28"/>
          <w:szCs w:val="28"/>
        </w:rPr>
      </w:pPr>
      <w:r w:rsidRPr="002C742B">
        <w:rPr>
          <w:sz w:val="28"/>
          <w:szCs w:val="28"/>
        </w:rPr>
        <w:t>Музыкальная школа;</w:t>
      </w:r>
    </w:p>
    <w:p w:rsidR="002C742B" w:rsidRPr="002C742B" w:rsidRDefault="002C742B" w:rsidP="002C742B">
      <w:pPr>
        <w:pStyle w:val="3"/>
        <w:numPr>
          <w:ilvl w:val="0"/>
          <w:numId w:val="30"/>
        </w:numPr>
        <w:shd w:val="clear" w:color="auto" w:fill="auto"/>
        <w:tabs>
          <w:tab w:val="left" w:pos="390"/>
        </w:tabs>
        <w:spacing w:before="0" w:line="293" w:lineRule="exact"/>
        <w:ind w:left="40" w:firstLine="0"/>
        <w:rPr>
          <w:sz w:val="28"/>
          <w:szCs w:val="28"/>
        </w:rPr>
      </w:pPr>
      <w:r w:rsidRPr="002C742B">
        <w:rPr>
          <w:sz w:val="28"/>
          <w:szCs w:val="28"/>
        </w:rPr>
        <w:t>Библиотека детская;</w:t>
      </w:r>
    </w:p>
    <w:p w:rsidR="002C742B" w:rsidRDefault="002C742B" w:rsidP="002C742B">
      <w:pPr>
        <w:pStyle w:val="3"/>
        <w:numPr>
          <w:ilvl w:val="0"/>
          <w:numId w:val="30"/>
        </w:numPr>
        <w:shd w:val="clear" w:color="auto" w:fill="auto"/>
        <w:tabs>
          <w:tab w:val="left" w:pos="390"/>
        </w:tabs>
        <w:spacing w:before="0" w:line="293" w:lineRule="exact"/>
        <w:ind w:left="40" w:firstLine="0"/>
        <w:rPr>
          <w:sz w:val="28"/>
          <w:szCs w:val="28"/>
        </w:rPr>
      </w:pPr>
      <w:r w:rsidRPr="002C742B">
        <w:rPr>
          <w:sz w:val="28"/>
          <w:szCs w:val="28"/>
        </w:rPr>
        <w:t>Краеведческий музей.</w:t>
      </w:r>
    </w:p>
    <w:p w:rsidR="002C742B" w:rsidRDefault="002C742B" w:rsidP="002C742B">
      <w:pPr>
        <w:pStyle w:val="3"/>
        <w:shd w:val="clear" w:color="auto" w:fill="auto"/>
        <w:tabs>
          <w:tab w:val="left" w:pos="390"/>
        </w:tabs>
        <w:spacing w:before="0" w:line="293" w:lineRule="exact"/>
        <w:ind w:firstLine="0"/>
        <w:rPr>
          <w:sz w:val="28"/>
          <w:szCs w:val="28"/>
        </w:rPr>
      </w:pPr>
    </w:p>
    <w:p w:rsidR="002C742B" w:rsidRDefault="002C742B" w:rsidP="002C742B">
      <w:pPr>
        <w:pStyle w:val="3"/>
        <w:shd w:val="clear" w:color="auto" w:fill="auto"/>
        <w:tabs>
          <w:tab w:val="left" w:pos="390"/>
        </w:tabs>
        <w:spacing w:before="0" w:line="293" w:lineRule="exact"/>
        <w:ind w:firstLine="0"/>
        <w:rPr>
          <w:sz w:val="28"/>
          <w:szCs w:val="28"/>
        </w:rPr>
      </w:pPr>
    </w:p>
    <w:p w:rsidR="002C742B" w:rsidRPr="002029D8" w:rsidRDefault="002C742B" w:rsidP="002C742B">
      <w:pPr>
        <w:pStyle w:val="43"/>
        <w:keepNext/>
        <w:keepLines/>
        <w:shd w:val="clear" w:color="auto" w:fill="auto"/>
        <w:tabs>
          <w:tab w:val="left" w:pos="428"/>
        </w:tabs>
        <w:spacing w:before="0"/>
        <w:ind w:firstLine="0"/>
        <w:jc w:val="left"/>
        <w:rPr>
          <w:sz w:val="28"/>
          <w:szCs w:val="28"/>
        </w:rPr>
      </w:pPr>
      <w:bookmarkStart w:id="1" w:name="bookmark20"/>
      <w:r w:rsidRPr="002029D8">
        <w:rPr>
          <w:sz w:val="28"/>
          <w:szCs w:val="28"/>
        </w:rPr>
        <w:t>Социальный паспорт семей воспитанников:</w:t>
      </w:r>
      <w:bookmarkEnd w:id="1"/>
    </w:p>
    <w:p w:rsidR="002C742B" w:rsidRPr="002029D8" w:rsidRDefault="002C742B" w:rsidP="002C742B">
      <w:pPr>
        <w:pStyle w:val="43"/>
        <w:keepNext/>
        <w:keepLines/>
        <w:shd w:val="clear" w:color="auto" w:fill="auto"/>
        <w:tabs>
          <w:tab w:val="left" w:pos="428"/>
        </w:tabs>
        <w:spacing w:before="0"/>
        <w:ind w:firstLine="0"/>
        <w:jc w:val="left"/>
        <w:rPr>
          <w:sz w:val="28"/>
          <w:szCs w:val="28"/>
        </w:rPr>
      </w:pPr>
    </w:p>
    <w:p w:rsidR="002C742B" w:rsidRPr="002029D8" w:rsidRDefault="002C742B" w:rsidP="002C742B">
      <w:pPr>
        <w:pStyle w:val="3"/>
        <w:shd w:val="clear" w:color="auto" w:fill="auto"/>
        <w:spacing w:before="0"/>
        <w:ind w:left="20" w:right="20" w:firstLine="0"/>
        <w:jc w:val="left"/>
        <w:rPr>
          <w:sz w:val="28"/>
          <w:szCs w:val="28"/>
        </w:rPr>
      </w:pPr>
      <w:r w:rsidRPr="002029D8">
        <w:rPr>
          <w:rStyle w:val="11"/>
          <w:sz w:val="28"/>
          <w:szCs w:val="28"/>
        </w:rPr>
        <w:t>Общее количество семей</w:t>
      </w:r>
      <w:r w:rsidRPr="002029D8">
        <w:rPr>
          <w:sz w:val="28"/>
          <w:szCs w:val="28"/>
        </w:rPr>
        <w:t xml:space="preserve"> - 28; из них: полных -27; неполных -1; многодетных - 1; опекунство - 1;</w:t>
      </w:r>
    </w:p>
    <w:p w:rsidR="002C742B" w:rsidRPr="002029D8" w:rsidRDefault="002C742B" w:rsidP="002C742B">
      <w:pPr>
        <w:pStyle w:val="3"/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  <w:r w:rsidRPr="002029D8">
        <w:rPr>
          <w:sz w:val="28"/>
          <w:szCs w:val="28"/>
        </w:rPr>
        <w:t>семей из группы риска (внутренний учет) - нет</w:t>
      </w:r>
    </w:p>
    <w:p w:rsidR="002C742B" w:rsidRPr="002029D8" w:rsidRDefault="002C742B" w:rsidP="002C742B">
      <w:pPr>
        <w:pStyle w:val="3"/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  <w:r w:rsidRPr="002029D8">
        <w:rPr>
          <w:sz w:val="28"/>
          <w:szCs w:val="28"/>
        </w:rPr>
        <w:t>семей в СОП (внешний учет) - нет</w:t>
      </w:r>
    </w:p>
    <w:p w:rsidR="002C742B" w:rsidRPr="002029D8" w:rsidRDefault="002C742B" w:rsidP="002C742B">
      <w:pPr>
        <w:pStyle w:val="3"/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  <w:r w:rsidRPr="002029D8">
        <w:rPr>
          <w:sz w:val="28"/>
          <w:szCs w:val="28"/>
        </w:rPr>
        <w:t>семей, воспитывающих ребенка-инвалида -10;</w:t>
      </w:r>
    </w:p>
    <w:p w:rsidR="002C742B" w:rsidRPr="002029D8" w:rsidRDefault="002C742B" w:rsidP="002C742B">
      <w:pPr>
        <w:pStyle w:val="3"/>
        <w:shd w:val="clear" w:color="auto" w:fill="auto"/>
        <w:spacing w:before="0"/>
        <w:ind w:left="20" w:right="20" w:firstLine="0"/>
        <w:jc w:val="left"/>
        <w:rPr>
          <w:sz w:val="28"/>
          <w:szCs w:val="28"/>
        </w:rPr>
      </w:pPr>
      <w:r w:rsidRPr="002029D8">
        <w:rPr>
          <w:rStyle w:val="11"/>
          <w:sz w:val="28"/>
          <w:szCs w:val="28"/>
        </w:rPr>
        <w:t>Социальный состав семей</w:t>
      </w:r>
      <w:r w:rsidRPr="002029D8">
        <w:rPr>
          <w:sz w:val="28"/>
          <w:szCs w:val="28"/>
        </w:rPr>
        <w:t>: служащие - 10 ; рабочие - 2; бизнесмены - 1; безработные - нет;</w:t>
      </w:r>
    </w:p>
    <w:p w:rsidR="002C742B" w:rsidRPr="002029D8" w:rsidRDefault="002C742B" w:rsidP="002C742B">
      <w:pPr>
        <w:pStyle w:val="3"/>
        <w:shd w:val="clear" w:color="auto" w:fill="auto"/>
        <w:spacing w:before="0"/>
        <w:ind w:left="20" w:right="20" w:firstLine="0"/>
        <w:jc w:val="left"/>
        <w:rPr>
          <w:sz w:val="28"/>
          <w:szCs w:val="28"/>
        </w:rPr>
      </w:pPr>
      <w:r w:rsidRPr="002029D8">
        <w:rPr>
          <w:sz w:val="28"/>
          <w:szCs w:val="28"/>
        </w:rPr>
        <w:t>работники бюджетной сферы -10; работники сферы обслуживания - 5.</w:t>
      </w:r>
      <w:bookmarkStart w:id="2" w:name="bookmark21"/>
    </w:p>
    <w:p w:rsidR="002C742B" w:rsidRPr="002029D8" w:rsidRDefault="002C742B" w:rsidP="002C742B">
      <w:pPr>
        <w:pStyle w:val="3"/>
        <w:shd w:val="clear" w:color="auto" w:fill="auto"/>
        <w:spacing w:before="0"/>
        <w:ind w:left="20" w:right="20" w:firstLine="0"/>
        <w:jc w:val="left"/>
        <w:rPr>
          <w:sz w:val="28"/>
          <w:szCs w:val="28"/>
        </w:rPr>
      </w:pPr>
    </w:p>
    <w:p w:rsidR="002C742B" w:rsidRPr="002C742B" w:rsidRDefault="002C742B" w:rsidP="002C742B">
      <w:pPr>
        <w:pStyle w:val="3"/>
        <w:shd w:val="clear" w:color="auto" w:fill="auto"/>
        <w:spacing w:before="0"/>
        <w:ind w:left="20" w:righ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Потребности учредителя и семей воспитанников</w:t>
      </w:r>
      <w:bookmarkEnd w:id="2"/>
      <w:r>
        <w:rPr>
          <w:sz w:val="28"/>
          <w:szCs w:val="28"/>
        </w:rPr>
        <w:t>:</w:t>
      </w:r>
    </w:p>
    <w:p w:rsidR="002C742B" w:rsidRPr="002C742B" w:rsidRDefault="002C742B" w:rsidP="002C742B">
      <w:pPr>
        <w:pStyle w:val="3"/>
        <w:shd w:val="clear" w:color="auto" w:fill="auto"/>
        <w:spacing w:before="0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42B">
        <w:rPr>
          <w:sz w:val="28"/>
          <w:szCs w:val="28"/>
        </w:rPr>
        <w:t>Обеспечение непрерывности образования, воспитания и развития ребенка раннего и дошкольного возраста.</w:t>
      </w:r>
    </w:p>
    <w:p w:rsidR="002C742B" w:rsidRPr="002C742B" w:rsidRDefault="002C742B" w:rsidP="002C742B">
      <w:pPr>
        <w:pStyle w:val="3"/>
        <w:shd w:val="clear" w:color="auto" w:fill="auto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42B">
        <w:rPr>
          <w:sz w:val="28"/>
          <w:szCs w:val="28"/>
        </w:rPr>
        <w:t>Подготовка воспитанников к обучению в школе.</w:t>
      </w:r>
    </w:p>
    <w:p w:rsidR="002C742B" w:rsidRPr="002C742B" w:rsidRDefault="002C742B" w:rsidP="002C742B">
      <w:pPr>
        <w:pStyle w:val="3"/>
        <w:shd w:val="clear" w:color="auto" w:fill="auto"/>
        <w:spacing w:before="0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42B">
        <w:rPr>
          <w:sz w:val="28"/>
          <w:szCs w:val="28"/>
        </w:rPr>
        <w:t>Формирование ценностей здорового образа жизни через внедрение элементов здоровьесберегающих и здоровьеформирующих технологий в образовательный процесс.</w:t>
      </w:r>
    </w:p>
    <w:p w:rsidR="002C742B" w:rsidRPr="002C742B" w:rsidRDefault="002C742B" w:rsidP="002C742B">
      <w:pPr>
        <w:pStyle w:val="3"/>
        <w:shd w:val="clear" w:color="auto" w:fill="auto"/>
        <w:spacing w:before="0" w:after="275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42B">
        <w:rPr>
          <w:sz w:val="28"/>
          <w:szCs w:val="28"/>
        </w:rPr>
        <w:t>Интеллектуально-творческое, художественно-эстетическое и социально-личностное развитие ребенка в условиях субъект-субъектного развивающего взаимодействия взрослого и ребенка.</w:t>
      </w:r>
    </w:p>
    <w:p w:rsidR="002C742B" w:rsidRDefault="002C742B" w:rsidP="002C742B">
      <w:pPr>
        <w:pStyle w:val="3"/>
        <w:shd w:val="clear" w:color="auto" w:fill="auto"/>
        <w:tabs>
          <w:tab w:val="left" w:pos="390"/>
        </w:tabs>
        <w:spacing w:before="0" w:line="293" w:lineRule="exact"/>
        <w:ind w:firstLine="0"/>
        <w:rPr>
          <w:sz w:val="28"/>
          <w:szCs w:val="28"/>
        </w:rPr>
      </w:pPr>
    </w:p>
    <w:p w:rsidR="00705112" w:rsidRDefault="00705112" w:rsidP="002C742B">
      <w:pPr>
        <w:jc w:val="both"/>
        <w:rPr>
          <w:b/>
          <w:bCs/>
          <w:sz w:val="28"/>
        </w:rPr>
      </w:pPr>
    </w:p>
    <w:p w:rsidR="00430D4F" w:rsidRDefault="0052489A" w:rsidP="002C742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Формы работы с семьей</w:t>
      </w:r>
      <w:r w:rsidR="00CF4058">
        <w:rPr>
          <w:b/>
          <w:bCs/>
          <w:sz w:val="28"/>
        </w:rPr>
        <w:t>.</w:t>
      </w:r>
    </w:p>
    <w:p w:rsidR="00CF4058" w:rsidRPr="002C742B" w:rsidRDefault="00CF4058" w:rsidP="002C742B">
      <w:pPr>
        <w:jc w:val="both"/>
        <w:rPr>
          <w:color w:val="000000"/>
          <w:sz w:val="28"/>
          <w:szCs w:val="28"/>
        </w:rPr>
      </w:pPr>
    </w:p>
    <w:p w:rsidR="0052489A" w:rsidRPr="00430D4F" w:rsidRDefault="00430D4F" w:rsidP="00430D4F">
      <w:pPr>
        <w:jc w:val="both"/>
        <w:rPr>
          <w:b/>
          <w:bCs/>
          <w:sz w:val="28"/>
          <w:szCs w:val="22"/>
        </w:rPr>
      </w:pPr>
      <w:r>
        <w:rPr>
          <w:sz w:val="28"/>
        </w:rPr>
        <w:tab/>
      </w:r>
      <w:r w:rsidR="0052489A">
        <w:rPr>
          <w:sz w:val="28"/>
        </w:rPr>
        <w:t xml:space="preserve">Особое внимание в нашем дошкольном </w:t>
      </w:r>
      <w:r>
        <w:rPr>
          <w:sz w:val="28"/>
        </w:rPr>
        <w:t xml:space="preserve">образовательном </w:t>
      </w:r>
      <w:r w:rsidR="0052489A">
        <w:rPr>
          <w:sz w:val="28"/>
        </w:rPr>
        <w:t xml:space="preserve">учреждении  уделяется взаимодействию  с семьями. </w:t>
      </w:r>
      <w:r w:rsidR="0052489A">
        <w:rPr>
          <w:bCs/>
          <w:sz w:val="28"/>
        </w:rPr>
        <w:t xml:space="preserve">На протяжении </w:t>
      </w:r>
      <w:r w:rsidR="00531146">
        <w:rPr>
          <w:bCs/>
          <w:sz w:val="28"/>
        </w:rPr>
        <w:t xml:space="preserve">последних </w:t>
      </w:r>
      <w:r>
        <w:rPr>
          <w:bCs/>
          <w:sz w:val="28"/>
        </w:rPr>
        <w:t xml:space="preserve">лет  в детском саду </w:t>
      </w:r>
      <w:r w:rsidR="0052489A">
        <w:rPr>
          <w:bCs/>
          <w:sz w:val="28"/>
        </w:rPr>
        <w:t xml:space="preserve"> одним  </w:t>
      </w:r>
      <w:r>
        <w:rPr>
          <w:bCs/>
          <w:sz w:val="28"/>
        </w:rPr>
        <w:t xml:space="preserve">из </w:t>
      </w:r>
      <w:r w:rsidR="0052489A">
        <w:rPr>
          <w:bCs/>
          <w:sz w:val="28"/>
        </w:rPr>
        <w:t xml:space="preserve">ключевых направлений является оптимизация </w:t>
      </w:r>
      <w:r w:rsidR="0052489A">
        <w:rPr>
          <w:sz w:val="28"/>
        </w:rPr>
        <w:t xml:space="preserve">социально-положительного климата в коллективе взрослых и детей, развитие конструктивного взаимодействия родителей и детского сада. </w:t>
      </w:r>
    </w:p>
    <w:p w:rsidR="007F679F" w:rsidRPr="00B32994" w:rsidRDefault="007F679F" w:rsidP="00430D4F">
      <w:pPr>
        <w:shd w:val="clear" w:color="auto" w:fill="FBFCFC"/>
        <w:spacing w:line="292" w:lineRule="atLeast"/>
        <w:ind w:left="-709" w:firstLine="709"/>
        <w:jc w:val="both"/>
        <w:textAlignment w:val="baseline"/>
        <w:rPr>
          <w:sz w:val="28"/>
          <w:szCs w:val="28"/>
        </w:rPr>
      </w:pPr>
      <w:r w:rsidRPr="00B32994">
        <w:rPr>
          <w:sz w:val="28"/>
          <w:szCs w:val="28"/>
          <w:bdr w:val="none" w:sz="0" w:space="0" w:color="auto" w:frame="1"/>
        </w:rPr>
        <w:t xml:space="preserve">Наличие разных категорий родителей  требует осуществления дифференцированного подхода к подбору форм </w:t>
      </w:r>
      <w:r w:rsidR="00430D4F">
        <w:rPr>
          <w:sz w:val="28"/>
          <w:szCs w:val="28"/>
          <w:bdr w:val="none" w:sz="0" w:space="0" w:color="auto" w:frame="1"/>
        </w:rPr>
        <w:t xml:space="preserve">   </w:t>
      </w:r>
      <w:r w:rsidR="00F90BD3">
        <w:rPr>
          <w:sz w:val="28"/>
          <w:szCs w:val="28"/>
          <w:bdr w:val="none" w:sz="0" w:space="0" w:color="auto" w:frame="1"/>
        </w:rPr>
        <w:tab/>
      </w:r>
      <w:r w:rsidR="00F90BD3">
        <w:rPr>
          <w:sz w:val="28"/>
          <w:szCs w:val="28"/>
          <w:bdr w:val="none" w:sz="0" w:space="0" w:color="auto" w:frame="1"/>
        </w:rPr>
        <w:tab/>
      </w:r>
      <w:r w:rsidR="00F90BD3">
        <w:rPr>
          <w:sz w:val="28"/>
          <w:szCs w:val="28"/>
          <w:bdr w:val="none" w:sz="0" w:space="0" w:color="auto" w:frame="1"/>
        </w:rPr>
        <w:tab/>
      </w:r>
      <w:r w:rsidRPr="00B32994">
        <w:rPr>
          <w:sz w:val="28"/>
          <w:szCs w:val="28"/>
          <w:bdr w:val="none" w:sz="0" w:space="0" w:color="auto" w:frame="1"/>
        </w:rPr>
        <w:t>взаимодействия с каждой семьей.</w:t>
      </w:r>
    </w:p>
    <w:p w:rsidR="007F679F" w:rsidRPr="00B32994" w:rsidRDefault="007F679F" w:rsidP="00430D4F">
      <w:pPr>
        <w:shd w:val="clear" w:color="auto" w:fill="FBFCFC"/>
        <w:spacing w:line="292" w:lineRule="atLeast"/>
        <w:ind w:left="-709" w:firstLine="709"/>
        <w:jc w:val="both"/>
        <w:textAlignment w:val="baseline"/>
        <w:rPr>
          <w:sz w:val="28"/>
          <w:szCs w:val="28"/>
        </w:rPr>
      </w:pPr>
      <w:r w:rsidRPr="00B32994">
        <w:rPr>
          <w:sz w:val="28"/>
          <w:szCs w:val="28"/>
          <w:bdr w:val="none" w:sz="0" w:space="0" w:color="auto" w:frame="1"/>
        </w:rPr>
        <w:t xml:space="preserve">Взаимодействие с родителями </w:t>
      </w:r>
      <w:r w:rsidR="00136F56">
        <w:rPr>
          <w:sz w:val="28"/>
          <w:szCs w:val="28"/>
          <w:bdr w:val="none" w:sz="0" w:space="0" w:color="auto" w:frame="1"/>
        </w:rPr>
        <w:t xml:space="preserve">воспитанников </w:t>
      </w:r>
      <w:r w:rsidRPr="00B32994">
        <w:rPr>
          <w:sz w:val="28"/>
          <w:szCs w:val="28"/>
          <w:bdr w:val="none" w:sz="0" w:space="0" w:color="auto" w:frame="1"/>
        </w:rPr>
        <w:t>осуществлялось в соответствии с годовым планом</w:t>
      </w:r>
      <w:r w:rsidR="00136F56">
        <w:rPr>
          <w:sz w:val="28"/>
          <w:szCs w:val="28"/>
          <w:bdr w:val="none" w:sz="0" w:space="0" w:color="auto" w:frame="1"/>
        </w:rPr>
        <w:t xml:space="preserve"> работы учреждения</w:t>
      </w:r>
      <w:r>
        <w:rPr>
          <w:sz w:val="28"/>
          <w:szCs w:val="28"/>
          <w:bdr w:val="none" w:sz="0" w:space="0" w:color="auto" w:frame="1"/>
        </w:rPr>
        <w:t>.</w:t>
      </w:r>
    </w:p>
    <w:p w:rsidR="00705112" w:rsidRDefault="007F679F" w:rsidP="00705112">
      <w:pPr>
        <w:spacing w:line="240" w:lineRule="atLeast"/>
        <w:jc w:val="both"/>
        <w:rPr>
          <w:sz w:val="28"/>
          <w:szCs w:val="28"/>
          <w:bdr w:val="none" w:sz="0" w:space="0" w:color="auto" w:frame="1"/>
        </w:rPr>
      </w:pPr>
      <w:r w:rsidRPr="00B32994">
        <w:rPr>
          <w:sz w:val="28"/>
          <w:szCs w:val="28"/>
          <w:bdr w:val="none" w:sz="0" w:space="0" w:color="auto" w:frame="1"/>
        </w:rPr>
        <w:t>Систематически и своевременно   проводилось знакомство с уставными документами и локальными  актами учреждения, заключались  договоров с родителями (законными представителями) воспитанников.</w:t>
      </w:r>
      <w:r w:rsidR="00A85775">
        <w:rPr>
          <w:sz w:val="28"/>
          <w:szCs w:val="28"/>
          <w:bdr w:val="none" w:sz="0" w:space="0" w:color="auto" w:frame="1"/>
        </w:rPr>
        <w:t xml:space="preserve"> В ГК</w:t>
      </w:r>
      <w:r w:rsidR="00136F56">
        <w:rPr>
          <w:sz w:val="28"/>
          <w:szCs w:val="28"/>
          <w:bdr w:val="none" w:sz="0" w:space="0" w:color="auto" w:frame="1"/>
        </w:rPr>
        <w:t>Д</w:t>
      </w:r>
      <w:r w:rsidR="00F17C2C">
        <w:rPr>
          <w:sz w:val="28"/>
          <w:szCs w:val="28"/>
          <w:bdr w:val="none" w:sz="0" w:space="0" w:color="auto" w:frame="1"/>
        </w:rPr>
        <w:t>О</w:t>
      </w:r>
      <w:r w:rsidR="00A85775">
        <w:rPr>
          <w:sz w:val="28"/>
          <w:szCs w:val="28"/>
          <w:bdr w:val="none" w:sz="0" w:space="0" w:color="auto" w:frame="1"/>
        </w:rPr>
        <w:t>У детском саду № 15</w:t>
      </w:r>
      <w:r w:rsidR="00136F56">
        <w:rPr>
          <w:sz w:val="28"/>
          <w:szCs w:val="28"/>
          <w:bdr w:val="none" w:sz="0" w:space="0" w:color="auto" w:frame="1"/>
        </w:rPr>
        <w:t xml:space="preserve">  по необходимости </w:t>
      </w:r>
      <w:r w:rsidR="00F17C2C">
        <w:rPr>
          <w:sz w:val="28"/>
          <w:szCs w:val="28"/>
          <w:bdr w:val="none" w:sz="0" w:space="0" w:color="auto" w:frame="1"/>
        </w:rPr>
        <w:t xml:space="preserve"> проходят заседания родительского комитета, родительских собраний общих и групповых</w:t>
      </w:r>
      <w:r w:rsidR="00252495">
        <w:rPr>
          <w:sz w:val="28"/>
          <w:szCs w:val="28"/>
          <w:bdr w:val="none" w:sz="0" w:space="0" w:color="auto" w:frame="1"/>
        </w:rPr>
        <w:t>, с целью вовлечения родителей в активную жизнь учреждения</w:t>
      </w:r>
      <w:r w:rsidR="00F90BD3">
        <w:rPr>
          <w:sz w:val="28"/>
          <w:szCs w:val="28"/>
          <w:bdr w:val="none" w:sz="0" w:space="0" w:color="auto" w:frame="1"/>
        </w:rPr>
        <w:t xml:space="preserve"> и информирования их о деятельности, которая строится в детском саду</w:t>
      </w:r>
      <w:r w:rsidR="00252495">
        <w:rPr>
          <w:sz w:val="28"/>
          <w:szCs w:val="28"/>
          <w:bdr w:val="none" w:sz="0" w:space="0" w:color="auto" w:frame="1"/>
        </w:rPr>
        <w:t>.</w:t>
      </w:r>
    </w:p>
    <w:p w:rsidR="005C107E" w:rsidRDefault="005C107E" w:rsidP="00705112">
      <w:pPr>
        <w:spacing w:line="240" w:lineRule="atLeast"/>
        <w:ind w:left="142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136F56">
        <w:rPr>
          <w:sz w:val="28"/>
          <w:szCs w:val="28"/>
          <w:bdr w:val="none" w:sz="0" w:space="0" w:color="auto" w:frame="1"/>
        </w:rPr>
        <w:t>О</w:t>
      </w:r>
      <w:r w:rsidR="005444C8" w:rsidRPr="00B32994">
        <w:rPr>
          <w:sz w:val="28"/>
          <w:szCs w:val="28"/>
          <w:bdr w:val="none" w:sz="0" w:space="0" w:color="auto" w:frame="1"/>
        </w:rPr>
        <w:t>формлена наглядная агитация,  информационные стенды для родителей.</w:t>
      </w:r>
      <w:r w:rsidR="005444C8">
        <w:rPr>
          <w:sz w:val="28"/>
          <w:szCs w:val="28"/>
          <w:bdr w:val="none" w:sz="0" w:space="0" w:color="auto" w:frame="1"/>
        </w:rPr>
        <w:t xml:space="preserve"> Функционирует сайт дошкольного </w:t>
      </w:r>
      <w:r>
        <w:rPr>
          <w:sz w:val="28"/>
          <w:szCs w:val="28"/>
          <w:bdr w:val="none" w:sz="0" w:space="0" w:color="auto" w:frame="1"/>
        </w:rPr>
        <w:t xml:space="preserve">         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="005444C8">
        <w:rPr>
          <w:sz w:val="28"/>
          <w:szCs w:val="28"/>
          <w:bdr w:val="none" w:sz="0" w:space="0" w:color="auto" w:frame="1"/>
        </w:rPr>
        <w:t>учреждения</w:t>
      </w:r>
      <w:r w:rsidR="00136F56">
        <w:rPr>
          <w:sz w:val="28"/>
          <w:szCs w:val="28"/>
        </w:rPr>
        <w:t xml:space="preserve">. </w:t>
      </w:r>
      <w:r w:rsidR="00136F5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В течение учебного года </w:t>
      </w:r>
      <w:r w:rsidR="005444C8" w:rsidRPr="00B32994">
        <w:rPr>
          <w:sz w:val="28"/>
          <w:szCs w:val="28"/>
          <w:bdr w:val="none" w:sz="0" w:space="0" w:color="auto" w:frame="1"/>
        </w:rPr>
        <w:t xml:space="preserve"> привлекались родители к хозяйственной работе (ремонт</w:t>
      </w:r>
      <w:r w:rsidR="00892768" w:rsidRPr="00B32994">
        <w:rPr>
          <w:sz w:val="28"/>
          <w:szCs w:val="28"/>
          <w:bdr w:val="none" w:sz="0" w:space="0" w:color="auto" w:frame="1"/>
        </w:rPr>
        <w:t>,</w:t>
      </w:r>
      <w:r w:rsidR="005444C8" w:rsidRPr="00B32994">
        <w:rPr>
          <w:sz w:val="28"/>
          <w:szCs w:val="28"/>
          <w:bdr w:val="none" w:sz="0" w:space="0" w:color="auto" w:frame="1"/>
        </w:rPr>
        <w:t xml:space="preserve"> </w:t>
      </w:r>
      <w:r w:rsidR="00A85775">
        <w:rPr>
          <w:sz w:val="28"/>
          <w:szCs w:val="28"/>
          <w:bdr w:val="none" w:sz="0" w:space="0" w:color="auto" w:frame="1"/>
        </w:rPr>
        <w:tab/>
      </w:r>
      <w:r w:rsidR="005444C8" w:rsidRPr="00B32994">
        <w:rPr>
          <w:sz w:val="28"/>
          <w:szCs w:val="28"/>
          <w:bdr w:val="none" w:sz="0" w:space="0" w:color="auto" w:frame="1"/>
        </w:rPr>
        <w:t>благоустройство групп, участков).  </w:t>
      </w:r>
      <w:r w:rsidR="007F679F" w:rsidRPr="00B32994">
        <w:rPr>
          <w:sz w:val="28"/>
          <w:szCs w:val="28"/>
          <w:bdr w:val="none" w:sz="0" w:space="0" w:color="auto" w:frame="1"/>
        </w:rPr>
        <w:t xml:space="preserve">Значительно повысился процент посещений родителями </w:t>
      </w:r>
      <w:r w:rsidR="00A85775">
        <w:rPr>
          <w:sz w:val="28"/>
          <w:szCs w:val="28"/>
          <w:bdr w:val="none" w:sz="0" w:space="0" w:color="auto" w:frame="1"/>
        </w:rPr>
        <w:tab/>
        <w:t xml:space="preserve">мероприятий, </w:t>
      </w:r>
      <w:r w:rsidR="007F679F" w:rsidRPr="00B32994">
        <w:rPr>
          <w:sz w:val="28"/>
          <w:szCs w:val="28"/>
          <w:bdr w:val="none" w:sz="0" w:space="0" w:color="auto" w:frame="1"/>
        </w:rPr>
        <w:t>проводимых в ДОУ</w:t>
      </w:r>
      <w:r w:rsidR="00136F56">
        <w:rPr>
          <w:sz w:val="28"/>
          <w:szCs w:val="28"/>
        </w:rPr>
        <w:t xml:space="preserve">. В течение учебного года родители </w:t>
      </w:r>
      <w:r w:rsidR="007F679F" w:rsidRPr="00B32994">
        <w:rPr>
          <w:sz w:val="28"/>
          <w:szCs w:val="28"/>
        </w:rPr>
        <w:t>были</w:t>
      </w:r>
      <w:r w:rsidR="00136F56">
        <w:rPr>
          <w:sz w:val="28"/>
          <w:szCs w:val="28"/>
        </w:rPr>
        <w:t xml:space="preserve"> привлечены к участию  в  выставках</w:t>
      </w:r>
      <w:r w:rsidR="007F679F" w:rsidRPr="00B32994">
        <w:rPr>
          <w:sz w:val="28"/>
          <w:szCs w:val="28"/>
        </w:rPr>
        <w:t xml:space="preserve"> семейных </w:t>
      </w:r>
      <w:r w:rsidR="00A85775">
        <w:rPr>
          <w:sz w:val="28"/>
          <w:szCs w:val="28"/>
        </w:rPr>
        <w:tab/>
      </w:r>
      <w:r w:rsidR="007F679F" w:rsidRPr="00B32994">
        <w:rPr>
          <w:sz w:val="28"/>
          <w:szCs w:val="28"/>
        </w:rPr>
        <w:t>рисунков, поделок, изготовления семейных газет.</w:t>
      </w:r>
      <w:r w:rsidR="00136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87C02" w:rsidRDefault="00F87C02" w:rsidP="00705112">
      <w:pPr>
        <w:shd w:val="clear" w:color="auto" w:fill="FBFCFC"/>
        <w:spacing w:line="292" w:lineRule="atLeast"/>
        <w:ind w:left="142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Семьи воспитанников активно участвовали в организации  предметно-пространственной среды в рамках проекта «Тематическая неделя». Группы пополнились играми, игрушками, книгами, наглядными пособиями по изучаемым темам недели.</w:t>
      </w:r>
    </w:p>
    <w:p w:rsidR="00CA1709" w:rsidRDefault="00CA1709" w:rsidP="00CA1709">
      <w:pPr>
        <w:ind w:left="360"/>
        <w:jc w:val="center"/>
        <w:rPr>
          <w:b/>
          <w:sz w:val="28"/>
          <w:szCs w:val="28"/>
        </w:rPr>
      </w:pPr>
    </w:p>
    <w:p w:rsidR="00CF4058" w:rsidRDefault="00CF4058" w:rsidP="00CF4058">
      <w:pPr>
        <w:rPr>
          <w:b/>
          <w:sz w:val="28"/>
          <w:szCs w:val="28"/>
        </w:rPr>
      </w:pPr>
    </w:p>
    <w:p w:rsidR="00956D6B" w:rsidRDefault="00956D6B" w:rsidP="00CF4058">
      <w:pPr>
        <w:rPr>
          <w:b/>
          <w:sz w:val="28"/>
          <w:szCs w:val="28"/>
        </w:rPr>
      </w:pPr>
    </w:p>
    <w:p w:rsidR="00956D6B" w:rsidRDefault="00956D6B" w:rsidP="00CF4058">
      <w:pPr>
        <w:rPr>
          <w:b/>
          <w:sz w:val="28"/>
          <w:szCs w:val="28"/>
        </w:rPr>
      </w:pPr>
    </w:p>
    <w:p w:rsidR="00956D6B" w:rsidRDefault="00956D6B" w:rsidP="00CF4058">
      <w:pPr>
        <w:rPr>
          <w:b/>
          <w:sz w:val="28"/>
          <w:szCs w:val="28"/>
        </w:rPr>
      </w:pPr>
    </w:p>
    <w:p w:rsidR="00CA1709" w:rsidRDefault="005470EB" w:rsidP="00CF405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Оценка содержания качества </w:t>
      </w:r>
      <w:r w:rsidR="00CA1709" w:rsidRPr="00BF61D7">
        <w:rPr>
          <w:b/>
          <w:sz w:val="28"/>
          <w:szCs w:val="28"/>
        </w:rPr>
        <w:t xml:space="preserve"> образовательного процесса и оздоровительной работы как основной функции деятельности ДОУ</w:t>
      </w:r>
    </w:p>
    <w:p w:rsidR="00CF4058" w:rsidRDefault="00185240" w:rsidP="006722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72298" w:rsidRDefault="00956D6B" w:rsidP="00672298">
      <w:pPr>
        <w:jc w:val="both"/>
        <w:rPr>
          <w:rStyle w:val="aa"/>
          <w:b/>
          <w:bCs/>
        </w:rPr>
      </w:pPr>
      <w:r>
        <w:rPr>
          <w:color w:val="000000"/>
          <w:sz w:val="28"/>
          <w:szCs w:val="28"/>
        </w:rPr>
        <w:t>Основными целями и задачами ГК</w:t>
      </w:r>
      <w:r w:rsidR="00672298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 xml:space="preserve"> «Детский сад №15»  на 2016-2017</w:t>
      </w:r>
      <w:r w:rsidR="00672298">
        <w:rPr>
          <w:color w:val="000000"/>
          <w:sz w:val="28"/>
          <w:szCs w:val="28"/>
        </w:rPr>
        <w:t xml:space="preserve"> учебный год стало:</w:t>
      </w:r>
      <w:r w:rsidR="00672298">
        <w:rPr>
          <w:rStyle w:val="aa"/>
          <w:b/>
          <w:bCs/>
        </w:rPr>
        <w:t> </w:t>
      </w:r>
    </w:p>
    <w:p w:rsidR="00C45973" w:rsidRDefault="00C45973" w:rsidP="00672298">
      <w:pPr>
        <w:jc w:val="both"/>
        <w:rPr>
          <w:rStyle w:val="aa"/>
          <w:b/>
          <w:bCs/>
        </w:rPr>
      </w:pPr>
    </w:p>
    <w:p w:rsidR="00C45973" w:rsidRPr="002778AC" w:rsidRDefault="00C45973" w:rsidP="00C45973">
      <w:pPr>
        <w:shd w:val="clear" w:color="auto" w:fill="FFFFFF"/>
        <w:spacing w:after="240" w:line="312" w:lineRule="atLeast"/>
        <w:textAlignment w:val="baseline"/>
        <w:rPr>
          <w:i/>
          <w:sz w:val="28"/>
          <w:szCs w:val="28"/>
        </w:rPr>
      </w:pPr>
      <w:r w:rsidRPr="002778AC">
        <w:rPr>
          <w:i/>
          <w:sz w:val="28"/>
          <w:szCs w:val="28"/>
        </w:rPr>
        <w:t xml:space="preserve">На основании выводов и результатов  анализа деятельности учреждения за прошлый год определены </w:t>
      </w:r>
      <w:r>
        <w:rPr>
          <w:i/>
          <w:sz w:val="28"/>
          <w:szCs w:val="28"/>
        </w:rPr>
        <w:t>цели и задачи учреждения на 2015 – 2016</w:t>
      </w:r>
      <w:r w:rsidRPr="002778AC">
        <w:rPr>
          <w:i/>
          <w:sz w:val="28"/>
          <w:szCs w:val="28"/>
        </w:rPr>
        <w:t>  учебный год:</w:t>
      </w:r>
    </w:p>
    <w:p w:rsidR="00C45973" w:rsidRPr="002778AC" w:rsidRDefault="00C45973" w:rsidP="00C45973">
      <w:pPr>
        <w:shd w:val="clear" w:color="auto" w:fill="FFFFFF"/>
        <w:spacing w:after="240" w:line="312" w:lineRule="atLeast"/>
        <w:textAlignment w:val="baseline"/>
        <w:rPr>
          <w:rFonts w:ascii="Helvetica" w:hAnsi="Helvetica"/>
          <w:sz w:val="20"/>
          <w:szCs w:val="20"/>
        </w:rPr>
      </w:pPr>
      <w:r w:rsidRPr="002778AC">
        <w:rPr>
          <w:b/>
          <w:bCs/>
          <w:i/>
          <w:sz w:val="28"/>
        </w:rPr>
        <w:t>Цель:</w:t>
      </w:r>
      <w:r w:rsidRPr="002778AC">
        <w:rPr>
          <w:i/>
          <w:sz w:val="28"/>
        </w:rPr>
        <w:t> Психолого-педагогическое и методическое сопровождение внедрения ФГОС в условиях системных обновлений дошкольного образования</w:t>
      </w:r>
    </w:p>
    <w:p w:rsidR="00C45973" w:rsidRPr="002276FA" w:rsidRDefault="00C45973" w:rsidP="00C45973">
      <w:pPr>
        <w:rPr>
          <w:rFonts w:ascii="Arial" w:hAnsi="Arial" w:cs="Arial"/>
          <w:i/>
          <w:color w:val="000000"/>
        </w:rPr>
      </w:pPr>
      <w:r w:rsidRPr="002276FA">
        <w:rPr>
          <w:b/>
          <w:bCs/>
          <w:i/>
          <w:color w:val="000000"/>
          <w:sz w:val="28"/>
        </w:rPr>
        <w:t>Задачи:</w:t>
      </w:r>
    </w:p>
    <w:p w:rsidR="00C45973" w:rsidRPr="002276FA" w:rsidRDefault="00C45973" w:rsidP="00C45973">
      <w:pPr>
        <w:rPr>
          <w:rFonts w:ascii="Arial" w:hAnsi="Arial" w:cs="Arial"/>
          <w:i/>
          <w:color w:val="000000"/>
        </w:rPr>
      </w:pPr>
      <w:r w:rsidRPr="002276FA">
        <w:rPr>
          <w:i/>
          <w:color w:val="000000"/>
          <w:sz w:val="28"/>
        </w:rPr>
        <w:t>1. Организовать  психолого – педагогическое сопровождение воспитанников  в условиях реализации Образовательной программы:</w:t>
      </w:r>
    </w:p>
    <w:p w:rsidR="00C45973" w:rsidRPr="002276FA" w:rsidRDefault="00C45973" w:rsidP="00C45973">
      <w:pPr>
        <w:numPr>
          <w:ilvl w:val="0"/>
          <w:numId w:val="33"/>
        </w:numPr>
        <w:ind w:left="0"/>
        <w:rPr>
          <w:rFonts w:ascii="Arial" w:hAnsi="Arial" w:cs="Arial"/>
          <w:i/>
          <w:color w:val="000000"/>
        </w:rPr>
      </w:pPr>
      <w:r w:rsidRPr="002276FA">
        <w:rPr>
          <w:i/>
          <w:color w:val="000000"/>
          <w:sz w:val="28"/>
        </w:rPr>
        <w:t>построение  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ребенка и учитывающего социальную ситуацию его развития;</w:t>
      </w:r>
    </w:p>
    <w:p w:rsidR="00C45973" w:rsidRPr="002276FA" w:rsidRDefault="00C45973" w:rsidP="00C45973">
      <w:pPr>
        <w:numPr>
          <w:ilvl w:val="0"/>
          <w:numId w:val="34"/>
        </w:numPr>
        <w:ind w:left="0"/>
        <w:rPr>
          <w:rFonts w:ascii="Arial" w:hAnsi="Arial" w:cs="Arial"/>
          <w:i/>
          <w:color w:val="000000"/>
        </w:rPr>
      </w:pPr>
      <w:r w:rsidRPr="002276FA">
        <w:rPr>
          <w:i/>
          <w:color w:val="000000"/>
          <w:sz w:val="28"/>
        </w:rPr>
        <w:t>создание образовательных проектов совместно с родителями воспитанников детского сада, направленных на повышение педагогической компетентности родителей и решение вопросов образования и охраны здоровья детей;</w:t>
      </w:r>
    </w:p>
    <w:p w:rsidR="00C45973" w:rsidRPr="002276FA" w:rsidRDefault="00C45973" w:rsidP="00C45973">
      <w:pPr>
        <w:numPr>
          <w:ilvl w:val="0"/>
          <w:numId w:val="34"/>
        </w:numPr>
        <w:ind w:left="0"/>
        <w:rPr>
          <w:rFonts w:ascii="Arial" w:hAnsi="Arial" w:cs="Arial"/>
          <w:i/>
          <w:color w:val="000000"/>
        </w:rPr>
      </w:pPr>
      <w:r w:rsidRPr="002276FA">
        <w:rPr>
          <w:i/>
          <w:color w:val="000000"/>
          <w:sz w:val="28"/>
        </w:rPr>
        <w:t>проектирование и внедрение в деятельность индивидуальных маршрутов развития детей.</w:t>
      </w:r>
    </w:p>
    <w:p w:rsidR="00C45973" w:rsidRPr="002276FA" w:rsidRDefault="00C45973" w:rsidP="00C45973">
      <w:pPr>
        <w:rPr>
          <w:rFonts w:ascii="Arial" w:hAnsi="Arial" w:cs="Arial"/>
          <w:i/>
          <w:color w:val="000000"/>
        </w:rPr>
      </w:pPr>
      <w:r w:rsidRPr="002276FA">
        <w:rPr>
          <w:i/>
          <w:color w:val="000000"/>
          <w:sz w:val="28"/>
        </w:rPr>
        <w:t>2. Обеспечить развитие кадрового потенц</w:t>
      </w:r>
      <w:r>
        <w:rPr>
          <w:i/>
          <w:color w:val="000000"/>
          <w:sz w:val="28"/>
        </w:rPr>
        <w:t xml:space="preserve">иала в </w:t>
      </w:r>
      <w:r w:rsidRPr="002276FA">
        <w:rPr>
          <w:i/>
          <w:color w:val="000000"/>
          <w:sz w:val="28"/>
        </w:rPr>
        <w:t xml:space="preserve"> ДО </w:t>
      </w:r>
      <w:r>
        <w:rPr>
          <w:i/>
          <w:color w:val="000000"/>
          <w:sz w:val="28"/>
        </w:rPr>
        <w:t xml:space="preserve"> </w:t>
      </w:r>
      <w:r w:rsidRPr="002276FA">
        <w:rPr>
          <w:i/>
          <w:color w:val="000000"/>
          <w:sz w:val="28"/>
        </w:rPr>
        <w:t>через:</w:t>
      </w:r>
    </w:p>
    <w:p w:rsidR="00C45973" w:rsidRPr="002276FA" w:rsidRDefault="00C45973" w:rsidP="00C45973">
      <w:pPr>
        <w:rPr>
          <w:rFonts w:ascii="Arial" w:hAnsi="Arial" w:cs="Arial"/>
          <w:i/>
          <w:color w:val="000000"/>
        </w:rPr>
      </w:pPr>
      <w:r w:rsidRPr="002276FA">
        <w:rPr>
          <w:i/>
          <w:color w:val="000000"/>
          <w:sz w:val="28"/>
        </w:rPr>
        <w:t>использование активных  форм  методической работы: обучающие  семинары, мастер-классы,  открытие просмотры; создание банка данных инновационных идей педагогов через ведение  сайтов и блогов.</w:t>
      </w:r>
    </w:p>
    <w:p w:rsidR="00C45973" w:rsidRPr="001C075E" w:rsidRDefault="00C45973" w:rsidP="00C45973">
      <w:pPr>
        <w:spacing w:line="312" w:lineRule="atLeast"/>
        <w:jc w:val="both"/>
        <w:textAlignment w:val="baseline"/>
        <w:rPr>
          <w:i/>
          <w:sz w:val="28"/>
          <w:szCs w:val="28"/>
        </w:rPr>
      </w:pPr>
      <w:r w:rsidRPr="001C075E">
        <w:rPr>
          <w:i/>
          <w:sz w:val="28"/>
          <w:szCs w:val="28"/>
        </w:rPr>
        <w:t>3.Формирование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</w:t>
      </w:r>
    </w:p>
    <w:p w:rsidR="00C45973" w:rsidRPr="001C075E" w:rsidRDefault="00C45973" w:rsidP="00C45973">
      <w:pPr>
        <w:spacing w:line="312" w:lineRule="atLeast"/>
        <w:jc w:val="both"/>
        <w:textAlignment w:val="baseline"/>
        <w:rPr>
          <w:i/>
          <w:sz w:val="28"/>
          <w:szCs w:val="28"/>
        </w:rPr>
      </w:pPr>
      <w:r w:rsidRPr="001C075E">
        <w:rPr>
          <w:i/>
          <w:sz w:val="28"/>
          <w:szCs w:val="28"/>
        </w:rPr>
        <w:t>4.Объединить усилия родителей и педагогов для успешного решения оздоровительных и воспитательных задач</w:t>
      </w:r>
      <w:r>
        <w:rPr>
          <w:i/>
          <w:sz w:val="28"/>
          <w:szCs w:val="28"/>
        </w:rPr>
        <w:t>.</w:t>
      </w:r>
    </w:p>
    <w:p w:rsidR="00C45973" w:rsidRPr="001C075E" w:rsidRDefault="00C45973" w:rsidP="00C45973">
      <w:pPr>
        <w:jc w:val="both"/>
        <w:rPr>
          <w:i/>
          <w:color w:val="000000"/>
          <w:sz w:val="28"/>
          <w:szCs w:val="28"/>
        </w:rPr>
      </w:pPr>
    </w:p>
    <w:p w:rsidR="00C45973" w:rsidRDefault="00C45973" w:rsidP="00C45973">
      <w:pPr>
        <w:rPr>
          <w:b/>
          <w:bCs/>
          <w:i/>
          <w:color w:val="000000"/>
          <w:sz w:val="28"/>
        </w:rPr>
      </w:pPr>
    </w:p>
    <w:p w:rsidR="00C45973" w:rsidRDefault="00C45973" w:rsidP="00C45973">
      <w:pPr>
        <w:contextualSpacing/>
        <w:jc w:val="both"/>
        <w:rPr>
          <w:b/>
          <w:bCs/>
          <w:i/>
          <w:color w:val="000000"/>
          <w:sz w:val="28"/>
        </w:rPr>
      </w:pPr>
    </w:p>
    <w:p w:rsidR="00D43B41" w:rsidRDefault="00D43B41" w:rsidP="00C4597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года реализовывался план-график внедрения ФГОС.  В рамках внедрения стандарта, в учреждении реализовывались мероприятия по следующим направлениям: создание нормативного обеспечения внедрения ФГОС ДО; создание финансово-экономического обеспечения; организационного обеспечения, кадрового обеспечения и информационного обеспечения.  </w:t>
      </w:r>
    </w:p>
    <w:p w:rsidR="00487F3E" w:rsidRDefault="00D43B41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направлении нормативного обеспечения разработана  Программа Развития с учетом требований ста</w:t>
      </w:r>
      <w:r w:rsidR="00487F3E">
        <w:rPr>
          <w:sz w:val="28"/>
          <w:szCs w:val="28"/>
        </w:rPr>
        <w:t>ндарта в которую входят проекты.</w:t>
      </w:r>
      <w:r>
        <w:rPr>
          <w:sz w:val="28"/>
          <w:szCs w:val="28"/>
        </w:rPr>
        <w:t xml:space="preserve"> </w:t>
      </w:r>
    </w:p>
    <w:p w:rsidR="00CA1709" w:rsidRDefault="00D746E9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направлении организационного обеспечения создали приказ о творческой группе по внедрению ФГОС, положение о творческой группе, сформировали банк данных нормативных правовых документов регламентирующих введение и реализацию стандарта. Заместитель заведующего по воспитательной и методической работе регулярно, в течение учебного года участвовала в работе семинаров, научно-практических конференциях, круглых столах регионального и краевого уровней.</w:t>
      </w:r>
      <w:r w:rsidR="00CA1709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Разработаны должностные инструкции педагогов учреждения, включающие характер взаимодействия педагогов с детьми, направленного на развитие способностей, стимулирование инициативы, самостоятельности и ответственности дошкольников.</w:t>
      </w:r>
    </w:p>
    <w:p w:rsidR="00D746E9" w:rsidRDefault="00D746E9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вопросах кадрового обеспечения внедрения ФГОС администрация обеспечивала повышение квалификации, подготовки и переподготовки руководящих и педагогических кадров через активные формы методической работы в организации  и курсов повышения квалификации.</w:t>
      </w:r>
    </w:p>
    <w:p w:rsidR="00385237" w:rsidRDefault="00385237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информация о внедрениях стандарта выкладывалась на сайт ДОУ тем самым обеспечивая информационность и открытость организации. </w:t>
      </w:r>
    </w:p>
    <w:p w:rsidR="003756B2" w:rsidRDefault="00CA1709" w:rsidP="00CA1709">
      <w:pPr>
        <w:ind w:firstLine="708"/>
        <w:contextualSpacing/>
        <w:jc w:val="both"/>
        <w:rPr>
          <w:sz w:val="28"/>
          <w:szCs w:val="28"/>
        </w:rPr>
      </w:pPr>
      <w:r w:rsidRPr="00BF61D7">
        <w:rPr>
          <w:sz w:val="28"/>
          <w:szCs w:val="28"/>
        </w:rPr>
        <w:t xml:space="preserve">Строя свою деятельность в течение  учебного года, </w:t>
      </w:r>
      <w:r>
        <w:rPr>
          <w:sz w:val="28"/>
          <w:szCs w:val="28"/>
        </w:rPr>
        <w:t xml:space="preserve">в связи с новыми условиями, </w:t>
      </w:r>
      <w:r w:rsidRPr="00BF61D7">
        <w:rPr>
          <w:sz w:val="28"/>
          <w:szCs w:val="28"/>
        </w:rPr>
        <w:t xml:space="preserve"> образовательное учреждение осуществляло процесс воспитания и обучения дошкольников по программе  дошкольного образования «От рождения до школы» под редакцией Н.Е.</w:t>
      </w:r>
      <w:r w:rsidR="00CF4058">
        <w:rPr>
          <w:sz w:val="28"/>
          <w:szCs w:val="28"/>
        </w:rPr>
        <w:t xml:space="preserve"> </w:t>
      </w:r>
      <w:r w:rsidRPr="00BF61D7">
        <w:rPr>
          <w:sz w:val="28"/>
          <w:szCs w:val="28"/>
        </w:rPr>
        <w:t>Вераксы, Т.С.Комаровой, М.А.Васильевой,</w:t>
      </w:r>
      <w:r w:rsidR="003756B2">
        <w:rPr>
          <w:sz w:val="28"/>
          <w:szCs w:val="28"/>
        </w:rPr>
        <w:t xml:space="preserve"> дополнительные образовательные программы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69"/>
      </w:tblGrid>
      <w:tr w:rsidR="003756B2" w:rsidTr="003756B2">
        <w:trPr>
          <w:trHeight w:hRule="exact" w:val="951"/>
        </w:trPr>
        <w:tc>
          <w:tcPr>
            <w:tcW w:w="14469" w:type="dxa"/>
            <w:shd w:val="clear" w:color="auto" w:fill="FFFFFF"/>
          </w:tcPr>
          <w:p w:rsidR="00AA5E7A" w:rsidRDefault="003756B2" w:rsidP="003756B2">
            <w:pPr>
              <w:pStyle w:val="12"/>
              <w:spacing w:after="0" w:line="240" w:lineRule="auto"/>
              <w:ind w:left="0" w:right="-7819"/>
              <w:rPr>
                <w:rFonts w:ascii="Times New Roman" w:hAnsi="Times New Roman"/>
                <w:sz w:val="28"/>
                <w:szCs w:val="28"/>
              </w:rPr>
            </w:pPr>
            <w:r w:rsidRPr="003756B2">
              <w:rPr>
                <w:rFonts w:ascii="Times New Roman" w:hAnsi="Times New Roman"/>
                <w:sz w:val="28"/>
                <w:szCs w:val="28"/>
              </w:rPr>
              <w:t xml:space="preserve">КРО И.А.Морозова,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М.А.Пушкарева «Развитие  </w:t>
            </w:r>
            <w:r w:rsidRPr="003756B2">
              <w:rPr>
                <w:rFonts w:ascii="Times New Roman" w:hAnsi="Times New Roman"/>
                <w:sz w:val="28"/>
                <w:szCs w:val="28"/>
              </w:rPr>
              <w:t xml:space="preserve">элементарных математических представлений», </w:t>
            </w:r>
          </w:p>
          <w:p w:rsidR="003756B2" w:rsidRPr="003756B2" w:rsidRDefault="003756B2" w:rsidP="003756B2">
            <w:pPr>
              <w:pStyle w:val="12"/>
              <w:spacing w:after="0" w:line="240" w:lineRule="auto"/>
              <w:ind w:left="0" w:right="-7819"/>
              <w:rPr>
                <w:sz w:val="28"/>
                <w:szCs w:val="28"/>
              </w:rPr>
            </w:pPr>
            <w:r w:rsidRPr="003756B2">
              <w:rPr>
                <w:rFonts w:ascii="Times New Roman" w:hAnsi="Times New Roman"/>
                <w:sz w:val="28"/>
                <w:szCs w:val="28"/>
              </w:rPr>
              <w:t>Новикова В.П. « Математика в детском саду. Старший дошкольный возраст».</w:t>
            </w:r>
          </w:p>
          <w:p w:rsidR="003756B2" w:rsidRPr="003756B2" w:rsidRDefault="003756B2" w:rsidP="003756B2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756B2" w:rsidTr="003756B2">
        <w:trPr>
          <w:trHeight w:hRule="exact" w:val="811"/>
        </w:trPr>
        <w:tc>
          <w:tcPr>
            <w:tcW w:w="14469" w:type="dxa"/>
            <w:shd w:val="clear" w:color="auto" w:fill="FFFFFF"/>
          </w:tcPr>
          <w:p w:rsidR="003756B2" w:rsidRPr="003756B2" w:rsidRDefault="003756B2" w:rsidP="003756B2">
            <w:pPr>
              <w:pStyle w:val="3"/>
              <w:shd w:val="clear" w:color="auto" w:fill="auto"/>
              <w:spacing w:before="0" w:line="240" w:lineRule="auto"/>
              <w:ind w:right="132" w:firstLine="0"/>
              <w:jc w:val="left"/>
              <w:rPr>
                <w:sz w:val="28"/>
                <w:szCs w:val="28"/>
              </w:rPr>
            </w:pPr>
            <w:r w:rsidRPr="003756B2">
              <w:rPr>
                <w:sz w:val="28"/>
                <w:szCs w:val="28"/>
              </w:rPr>
              <w:t>Программа «Занятия по развитию интеллекта детей 5-7 лет» Севостьянова Е.О. (2009 г.), коррекционная программа «Профилактика агрессивного поведения у детей раннего возраста» И.В. Ковалёва (2008 г.)</w:t>
            </w:r>
            <w:r w:rsidRPr="003756B2">
              <w:rPr>
                <w:rStyle w:val="af1"/>
                <w:sz w:val="28"/>
                <w:szCs w:val="28"/>
              </w:rPr>
              <w:t>.</w:t>
            </w:r>
          </w:p>
        </w:tc>
      </w:tr>
      <w:tr w:rsidR="003756B2" w:rsidRPr="001078B8" w:rsidTr="003756B2">
        <w:trPr>
          <w:trHeight w:hRule="exact" w:val="922"/>
        </w:trPr>
        <w:tc>
          <w:tcPr>
            <w:tcW w:w="14469" w:type="dxa"/>
            <w:tcBorders>
              <w:bottom w:val="nil"/>
            </w:tcBorders>
            <w:shd w:val="clear" w:color="auto" w:fill="FFFFFF"/>
          </w:tcPr>
          <w:p w:rsidR="003756B2" w:rsidRPr="003756B2" w:rsidRDefault="003756B2" w:rsidP="003756B2">
            <w:pPr>
              <w:pStyle w:val="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</w:p>
          <w:p w:rsidR="003756B2" w:rsidRPr="003756B2" w:rsidRDefault="003756B2" w:rsidP="003756B2">
            <w:pPr>
              <w:pStyle w:val="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3756B2">
              <w:rPr>
                <w:sz w:val="28"/>
                <w:szCs w:val="28"/>
              </w:rPr>
              <w:t>Комарова Т.С. Занятия по изобразительной деятельности в детском саду</w:t>
            </w:r>
            <w:r w:rsidR="00AA5E7A">
              <w:rPr>
                <w:sz w:val="28"/>
                <w:szCs w:val="28"/>
              </w:rPr>
              <w:t>.</w:t>
            </w:r>
          </w:p>
        </w:tc>
      </w:tr>
    </w:tbl>
    <w:p w:rsidR="00822F7F" w:rsidRDefault="00822F7F" w:rsidP="00504D73">
      <w:pPr>
        <w:contextualSpacing/>
        <w:jc w:val="both"/>
        <w:rPr>
          <w:sz w:val="28"/>
          <w:szCs w:val="28"/>
        </w:rPr>
      </w:pPr>
      <w:r w:rsidRPr="00822F7F">
        <w:rPr>
          <w:sz w:val="28"/>
          <w:szCs w:val="28"/>
        </w:rPr>
        <w:lastRenderedPageBreak/>
        <w:t xml:space="preserve">В детском саду функционируют 2 группы для детей с нарушениями речи , реализуются программы и технологии коррекционно-образовательной направленности  </w:t>
      </w:r>
      <w:r w:rsidRPr="00822F7F">
        <w:rPr>
          <w:color w:val="333333"/>
          <w:sz w:val="28"/>
          <w:szCs w:val="28"/>
          <w:shd w:val="clear" w:color="auto" w:fill="FFFFFF"/>
        </w:rPr>
        <w:t xml:space="preserve">Программа коррекционно-развивающей работы в логопедической группе детского сада для детей с общим недоразвитием речи с 4 до 7 лет. Под редакцией Н.В Нищевой </w:t>
      </w:r>
      <w:r w:rsidRPr="00822F7F">
        <w:rPr>
          <w:sz w:val="28"/>
          <w:szCs w:val="28"/>
        </w:rPr>
        <w:t xml:space="preserve">, а также 1 группа компенсирующей направленности для детей с задержкой психического развития </w:t>
      </w:r>
      <w:r w:rsidRPr="00822F7F">
        <w:rPr>
          <w:rStyle w:val="af1"/>
          <w:sz w:val="28"/>
          <w:szCs w:val="28"/>
        </w:rPr>
        <w:t>(«</w:t>
      </w:r>
      <w:r w:rsidRPr="00822F7F">
        <w:rPr>
          <w:sz w:val="28"/>
          <w:szCs w:val="28"/>
        </w:rPr>
        <w:t xml:space="preserve"> Подготовка к школе детей с задержкой психического развития» под ред. С.Г. Шевченко»)</w:t>
      </w:r>
    </w:p>
    <w:p w:rsidR="00CA1709" w:rsidRDefault="00CA1709" w:rsidP="00822F7F">
      <w:pPr>
        <w:pStyle w:val="3"/>
        <w:shd w:val="clear" w:color="auto" w:fill="auto"/>
        <w:spacing w:before="0" w:after="360"/>
        <w:ind w:left="20"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Принцип комплексно-тематического планирования и интеграции образовательных областей («социально-коммуникативное развитие», «познавательное развитие», «речевое развитие», «художественно-эстетическое развитие», «физическое развитие»)  стал ведущим в процессе построения воспитательно-образовательного процесса с детьми. Кроме этого, реализовывалась основная образовательная Программа ДОУ составленная в соответствии с Федеральными государственными требованиями (стандартами).</w:t>
      </w:r>
    </w:p>
    <w:p w:rsidR="006C203E" w:rsidRDefault="006C203E" w:rsidP="00822F7F">
      <w:pPr>
        <w:pStyle w:val="3"/>
        <w:shd w:val="clear" w:color="auto" w:fill="auto"/>
        <w:spacing w:before="0" w:after="360"/>
        <w:ind w:left="20"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Педагогами разрабатываются и реализуются адаптированные рабочие программы, и индивидуальные маршруты. </w:t>
      </w:r>
    </w:p>
    <w:p w:rsidR="00CA1709" w:rsidRDefault="00CA1709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реализации Программы  обеспечиваются следующие психолого-педагогические условия:</w:t>
      </w:r>
    </w:p>
    <w:p w:rsidR="00CA1709" w:rsidRDefault="00CA1709" w:rsidP="00CA1709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CA1709" w:rsidRDefault="00CA1709" w:rsidP="00CA1709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 и методов работы с детьми, соответствующих их возрастным и индивидуальным особенностям;</w:t>
      </w:r>
    </w:p>
    <w:p w:rsidR="00CA1709" w:rsidRDefault="00CA1709" w:rsidP="00CA1709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Построение  образовательной деятельности на основе взаимодействия взрослых с детьми, ориентированного на интересы и возможности каждого ребенка;</w:t>
      </w:r>
    </w:p>
    <w:p w:rsidR="00CA1709" w:rsidRDefault="00CA1709" w:rsidP="00CA1709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Поддержки инициативы и самостоятельности детей в различных видах деятельности;</w:t>
      </w:r>
    </w:p>
    <w:p w:rsidR="00CA1709" w:rsidRDefault="00CA1709" w:rsidP="00CA1709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выбора детьми материалов, видов активности;</w:t>
      </w:r>
    </w:p>
    <w:p w:rsidR="00CA1709" w:rsidRDefault="00CA1709" w:rsidP="00CA1709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Защита детей от всех форм физического и психического насилия;</w:t>
      </w:r>
    </w:p>
    <w:p w:rsidR="00CA1709" w:rsidRDefault="00CA1709" w:rsidP="00CA1709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Поддержка родителей в воспитании детей, охране и укреплении их здоровья, вовлечение семей  непосредственно в образовательную деятельность.</w:t>
      </w:r>
    </w:p>
    <w:p w:rsidR="00CA1709" w:rsidRDefault="00CA1709" w:rsidP="00CA170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Важным аспектом формирования благоприятного мнения о дошкольном учреждении является создание собственного визуального образа, узнаваемого аудиторией, с помощью определенных атрибутов, которые формируют стиль и внешний имидж учреждения, дают возможность занять свое место на рынке образовательных услуг. В учреждении имеется сайт детского сада, публикации в средствах массовой информации. Для поддержания положительного имиджа об учреждении творческая группа ДОУ выпускает один р</w:t>
      </w:r>
      <w:r w:rsidR="006C203E">
        <w:rPr>
          <w:sz w:val="28"/>
          <w:szCs w:val="28"/>
        </w:rPr>
        <w:t>аз в квартал журнал «Ласточка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lastRenderedPageBreak/>
        <w:t>кроме этого данный вид деятельности является мотивацией педагогов на творческую деятельность. Журнал позволяет объединить педагогов на оценку их собственного труда и повышение уровня самообразования.</w:t>
      </w:r>
    </w:p>
    <w:p w:rsidR="00CA1709" w:rsidRDefault="00CA1709" w:rsidP="00CA1709">
      <w:pPr>
        <w:ind w:firstLine="708"/>
        <w:contextualSpacing/>
        <w:jc w:val="both"/>
        <w:rPr>
          <w:sz w:val="28"/>
          <w:szCs w:val="28"/>
        </w:rPr>
      </w:pPr>
      <w:r w:rsidRPr="0038409F">
        <w:rPr>
          <w:sz w:val="28"/>
          <w:szCs w:val="28"/>
        </w:rPr>
        <w:t>Предметно-про</w:t>
      </w:r>
      <w:r>
        <w:rPr>
          <w:sz w:val="28"/>
          <w:szCs w:val="28"/>
        </w:rPr>
        <w:t xml:space="preserve">странственная </w:t>
      </w:r>
      <w:r w:rsidRPr="0038409F">
        <w:rPr>
          <w:sz w:val="28"/>
          <w:szCs w:val="28"/>
        </w:rPr>
        <w:t xml:space="preserve">  среда обеспечивает максимальную реализацию образовательн</w:t>
      </w:r>
      <w:r>
        <w:rPr>
          <w:sz w:val="28"/>
          <w:szCs w:val="28"/>
        </w:rPr>
        <w:t xml:space="preserve">ого пространства ДОУ, она содержательно-насыщенна, трансформируема, вариативна, доступна и безопасна. </w:t>
      </w:r>
    </w:p>
    <w:p w:rsidR="00CA1709" w:rsidRDefault="00CA1709" w:rsidP="00CA170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Развивающая среда дает возможность для общения и совместной деятельности детей и взрослых. Образовательное пространство в ДОУ  оснащено  техническими средствами обучения и вос</w:t>
      </w:r>
      <w:r w:rsidR="006C203E">
        <w:rPr>
          <w:sz w:val="28"/>
          <w:szCs w:val="28"/>
        </w:rPr>
        <w:t xml:space="preserve">питания (ноутбук </w:t>
      </w:r>
      <w:r>
        <w:rPr>
          <w:sz w:val="28"/>
          <w:szCs w:val="28"/>
        </w:rPr>
        <w:t xml:space="preserve">, проектор, экран, компьютер). В детском саду имеется необходимое оборудование, материалы, игровой, спортивный, оздоровительный инвентарь. </w:t>
      </w:r>
      <w:r w:rsidRPr="00566DBC">
        <w:rPr>
          <w:sz w:val="28"/>
          <w:szCs w:val="28"/>
        </w:rPr>
        <w:t>Игровую, познавательную, исследовательскую и творческую активность дошкольников  обеспечивают материалы для экспериментирования. В группах имеются центры воды и песка.</w:t>
      </w:r>
      <w:r>
        <w:rPr>
          <w:sz w:val="28"/>
          <w:szCs w:val="28"/>
        </w:rPr>
        <w:t xml:space="preserve">  </w:t>
      </w:r>
      <w:r w:rsidRPr="00361C12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Пространство групп зонировано, в каждой группе имеются центры развития: центр творчества, центр природы и экспериментирования, центр «Мир вокруг нас», центр</w:t>
      </w:r>
      <w:r w:rsidR="00E53C99">
        <w:rPr>
          <w:sz w:val="28"/>
          <w:szCs w:val="28"/>
        </w:rPr>
        <w:t xml:space="preserve"> речевого развития, центр «Моя Родина», физкультурный уголок, центр «Моя семья», центр «Моя группа», уголок здоровья.</w:t>
      </w:r>
    </w:p>
    <w:p w:rsidR="00CA1709" w:rsidRPr="00361C12" w:rsidRDefault="00E53C99" w:rsidP="00CA170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203E">
        <w:rPr>
          <w:sz w:val="28"/>
          <w:szCs w:val="28"/>
        </w:rPr>
        <w:t xml:space="preserve"> В  годовом  плане на 2016-2017</w:t>
      </w:r>
      <w:r w:rsidR="00CA1709" w:rsidRPr="00361C12">
        <w:rPr>
          <w:sz w:val="28"/>
          <w:szCs w:val="28"/>
        </w:rPr>
        <w:t xml:space="preserve">  учебный год,  выделялся отдельный блок </w:t>
      </w:r>
      <w:r w:rsidR="00CA1709" w:rsidRPr="00361C12">
        <w:rPr>
          <w:b/>
          <w:sz w:val="28"/>
          <w:szCs w:val="28"/>
        </w:rPr>
        <w:t>«содержание работы по обеспечению здоровья и здорового образа жизни воспитанников»</w:t>
      </w:r>
      <w:r w:rsidR="00CA1709" w:rsidRPr="00361C12">
        <w:rPr>
          <w:sz w:val="28"/>
          <w:szCs w:val="28"/>
        </w:rPr>
        <w:t>. В данном блоке основной акцент был сделан на улучшение качества медицинского обслужива</w:t>
      </w:r>
      <w:r>
        <w:rPr>
          <w:sz w:val="28"/>
          <w:szCs w:val="28"/>
        </w:rPr>
        <w:t xml:space="preserve">ния дошкольников.  </w:t>
      </w:r>
      <w:r w:rsidR="00CA1709" w:rsidRPr="00361C12">
        <w:rPr>
          <w:sz w:val="28"/>
          <w:szCs w:val="28"/>
        </w:rPr>
        <w:t xml:space="preserve"> </w:t>
      </w:r>
      <w:r w:rsidRPr="00361C12">
        <w:rPr>
          <w:sz w:val="28"/>
          <w:szCs w:val="28"/>
        </w:rPr>
        <w:t>М</w:t>
      </w:r>
      <w:r>
        <w:rPr>
          <w:sz w:val="28"/>
          <w:szCs w:val="28"/>
        </w:rPr>
        <w:t xml:space="preserve">едицинский кабинет </w:t>
      </w:r>
      <w:r w:rsidR="00CA1709" w:rsidRPr="00361C12">
        <w:rPr>
          <w:sz w:val="28"/>
          <w:szCs w:val="28"/>
        </w:rPr>
        <w:t xml:space="preserve"> укомпле</w:t>
      </w:r>
      <w:r w:rsidR="0097006F">
        <w:rPr>
          <w:sz w:val="28"/>
          <w:szCs w:val="28"/>
        </w:rPr>
        <w:t xml:space="preserve">ктован всем необходимым </w:t>
      </w:r>
      <w:r w:rsidR="00CA1709" w:rsidRPr="00361C12">
        <w:rPr>
          <w:sz w:val="28"/>
          <w:szCs w:val="28"/>
        </w:rPr>
        <w:t xml:space="preserve"> медицинским оборудо</w:t>
      </w:r>
      <w:r>
        <w:rPr>
          <w:sz w:val="28"/>
          <w:szCs w:val="28"/>
        </w:rPr>
        <w:t xml:space="preserve">ванием, что значительно улучшает </w:t>
      </w:r>
      <w:r w:rsidR="00CA1709" w:rsidRPr="00361C12">
        <w:rPr>
          <w:sz w:val="28"/>
          <w:szCs w:val="28"/>
        </w:rPr>
        <w:t xml:space="preserve"> качество оказания мед</w:t>
      </w:r>
      <w:r>
        <w:rPr>
          <w:sz w:val="28"/>
          <w:szCs w:val="28"/>
        </w:rPr>
        <w:t xml:space="preserve">ицинской помощи детям. </w:t>
      </w:r>
      <w:r w:rsidR="00CA1709" w:rsidRPr="00361C12">
        <w:rPr>
          <w:sz w:val="28"/>
          <w:szCs w:val="28"/>
        </w:rPr>
        <w:t xml:space="preserve"> </w:t>
      </w:r>
      <w:r w:rsidRPr="00361C12">
        <w:rPr>
          <w:sz w:val="28"/>
          <w:szCs w:val="28"/>
        </w:rPr>
        <w:t>П</w:t>
      </w:r>
      <w:r w:rsidR="00CA1709" w:rsidRPr="00361C12">
        <w:rPr>
          <w:sz w:val="28"/>
          <w:szCs w:val="28"/>
        </w:rPr>
        <w:t>роходили профилактические осмотры детей, осмотры  узкими специалистами.</w:t>
      </w:r>
      <w:r>
        <w:rPr>
          <w:sz w:val="28"/>
          <w:szCs w:val="28"/>
        </w:rPr>
        <w:t xml:space="preserve"> В этом учебном году кабинет получил лицензию для осуществления медицинского обслуживания детей в ДОУ.</w:t>
      </w:r>
      <w:r w:rsidR="00CA1709" w:rsidRPr="00361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Проблемой остается вакансия медицинского работника в детском саду.</w:t>
      </w:r>
    </w:p>
    <w:p w:rsidR="00CA1709" w:rsidRDefault="00CA1709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системе рационального питания соблюдались  суточные нормы в основных пищевых веществах необходимых для растущего ребенка, проводилась витаминизация блюд, в меню включались овощи, фрукты.</w:t>
      </w:r>
    </w:p>
    <w:p w:rsidR="0097006F" w:rsidRDefault="00CA1709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сложилась определенная система оздоровительных мероприятий и закаливания, которая обеспечивала  сохранение здоровья малышей. В течение дня обеспечивалась  максимальная двигательная активность, организовывались:  утренняя гимнастика, физкультурные занятия, индивидуальная работа, гимнастика после дневного сна,  релаксационные мероприятия. В учреждении проводились  закаливающие мероприятия разных видов: босохождение, хождение по мокрой и сухой дорожке</w:t>
      </w:r>
      <w:r w:rsidR="0097006F">
        <w:rPr>
          <w:sz w:val="28"/>
          <w:szCs w:val="28"/>
        </w:rPr>
        <w:t>.</w:t>
      </w:r>
    </w:p>
    <w:p w:rsidR="0097006F" w:rsidRDefault="00CA1709" w:rsidP="00CA1709">
      <w:pPr>
        <w:ind w:firstLine="708"/>
        <w:contextualSpacing/>
        <w:jc w:val="both"/>
        <w:rPr>
          <w:sz w:val="28"/>
          <w:szCs w:val="28"/>
        </w:rPr>
      </w:pPr>
      <w:r w:rsidRPr="00BF61D7">
        <w:rPr>
          <w:sz w:val="28"/>
          <w:szCs w:val="28"/>
        </w:rPr>
        <w:t xml:space="preserve">В детском </w:t>
      </w:r>
      <w:r>
        <w:rPr>
          <w:sz w:val="28"/>
          <w:szCs w:val="28"/>
        </w:rPr>
        <w:t xml:space="preserve">саду </w:t>
      </w:r>
      <w:r w:rsidRPr="00BF61D7">
        <w:rPr>
          <w:sz w:val="28"/>
          <w:szCs w:val="28"/>
        </w:rPr>
        <w:t xml:space="preserve"> проводились адаптационные мероприятия  с </w:t>
      </w:r>
      <w:r w:rsidR="0097006F">
        <w:rPr>
          <w:sz w:val="28"/>
          <w:szCs w:val="28"/>
        </w:rPr>
        <w:t xml:space="preserve">вновь прибывшими детьми </w:t>
      </w:r>
      <w:r w:rsidRPr="00BF61D7">
        <w:rPr>
          <w:sz w:val="28"/>
          <w:szCs w:val="28"/>
        </w:rPr>
        <w:t>, выстраивалась работа с родителями</w:t>
      </w:r>
      <w:r>
        <w:rPr>
          <w:sz w:val="28"/>
          <w:szCs w:val="28"/>
        </w:rPr>
        <w:t>.</w:t>
      </w:r>
      <w:r w:rsidRPr="00BF61D7">
        <w:rPr>
          <w:sz w:val="28"/>
          <w:szCs w:val="28"/>
        </w:rPr>
        <w:t xml:space="preserve">  В</w:t>
      </w:r>
      <w:r>
        <w:rPr>
          <w:sz w:val="28"/>
          <w:szCs w:val="28"/>
        </w:rPr>
        <w:t>следствие</w:t>
      </w:r>
      <w:r w:rsidRPr="00BF61D7">
        <w:rPr>
          <w:sz w:val="28"/>
          <w:szCs w:val="28"/>
        </w:rPr>
        <w:t xml:space="preserve"> благоприятного эмоционально-психологического климата адаптация детей к условиям детского сада</w:t>
      </w:r>
      <w:r>
        <w:rPr>
          <w:sz w:val="28"/>
          <w:szCs w:val="28"/>
        </w:rPr>
        <w:t xml:space="preserve"> прошла успешно.  </w:t>
      </w:r>
    </w:p>
    <w:p w:rsidR="00CA1709" w:rsidRPr="00BF61D7" w:rsidRDefault="00CA1709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данном блоке так же создавались условия для комфортной психологической среды. Обновлялись и пополнялись атрибуты к подвижным играм, театрализованной деятельности. Пополнялись центры детской активности, экспериментирования.</w:t>
      </w:r>
    </w:p>
    <w:p w:rsidR="00CA1709" w:rsidRDefault="00CA1709" w:rsidP="00CA17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работы по обеспечению безопасности детей и сотрудников в ДОУ так же способствовала  комфортности пребывания в образовательном учреждении. В детском саду постоянно обновлялся  информационный стенд «Красный, желтый, зеленый», где родители могли  почитать полезную информацию о безопасности дорожного движения,  разучить с детьми стихи, а дети рассмотреть яркие, красочные иллюстрации.  В групповых имеются папки-передвижки, информационные письма, листовки по правилам пожарной безопасности в быту, лесу. Родители знакомились  с необходимыми действиями во время пожара. </w:t>
      </w:r>
      <w:r w:rsidR="006C203E">
        <w:rPr>
          <w:sz w:val="28"/>
          <w:szCs w:val="28"/>
        </w:rPr>
        <w:t xml:space="preserve">Ведёт свою работу консультативный пункт. В этом году проводились на базе детского сада «Семинары – практикумы для родителей, воспитывающие детей с ОВЗ», мероприятие имело районный статус. Темы семинаров были разнообразными «Дети с нарушением аутистического спектра», «Инклюзивное образование», «Развивающая среда дома». Посещаемость была 100%. </w:t>
      </w:r>
    </w:p>
    <w:p w:rsidR="00CA1709" w:rsidRDefault="00CA1709" w:rsidP="00CA17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учреждении проводились  беседы с сотрудниками различной тематики: «Действия при угрозе террористического акта», «Действия во время землетрясения», «Действия при вспышке инфекционных заболеваний», «Учения по эвакуации детей во время пожара».  </w:t>
      </w:r>
    </w:p>
    <w:p w:rsidR="00CA1709" w:rsidRPr="00B02728" w:rsidRDefault="00CA1709" w:rsidP="00CA1709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блоке </w:t>
      </w:r>
      <w:r w:rsidRPr="00B02728">
        <w:rPr>
          <w:sz w:val="28"/>
          <w:szCs w:val="28"/>
        </w:rPr>
        <w:t>в ДОУ</w:t>
      </w:r>
      <w:r>
        <w:rPr>
          <w:sz w:val="28"/>
          <w:szCs w:val="28"/>
        </w:rPr>
        <w:t xml:space="preserve"> осуществлялось  ф</w:t>
      </w:r>
      <w:r w:rsidRPr="00B02728">
        <w:rPr>
          <w:sz w:val="28"/>
          <w:szCs w:val="28"/>
        </w:rPr>
        <w:t>изическое воспитание и развитие</w:t>
      </w:r>
      <w:r>
        <w:rPr>
          <w:sz w:val="28"/>
          <w:szCs w:val="28"/>
        </w:rPr>
        <w:t xml:space="preserve"> детей </w:t>
      </w:r>
      <w:r w:rsidRPr="00B02728">
        <w:rPr>
          <w:sz w:val="28"/>
          <w:szCs w:val="28"/>
        </w:rPr>
        <w:t xml:space="preserve"> как на специальных физкультурных занятиях, так и в игровой деятельности, повседневной жизни. </w:t>
      </w:r>
    </w:p>
    <w:p w:rsidR="00CA1709" w:rsidRPr="00B02728" w:rsidRDefault="00CA1709" w:rsidP="00CA1709">
      <w:pPr>
        <w:ind w:firstLine="708"/>
        <w:jc w:val="both"/>
        <w:rPr>
          <w:sz w:val="28"/>
          <w:szCs w:val="28"/>
        </w:rPr>
      </w:pPr>
      <w:r w:rsidRPr="00B02728">
        <w:rPr>
          <w:sz w:val="28"/>
          <w:szCs w:val="28"/>
        </w:rPr>
        <w:t>В организации физкультурных занятий и в подв</w:t>
      </w:r>
      <w:r>
        <w:rPr>
          <w:sz w:val="28"/>
          <w:szCs w:val="28"/>
        </w:rPr>
        <w:t xml:space="preserve">ижных играх,  педагоги реализовали </w:t>
      </w:r>
      <w:r w:rsidRPr="00B02728">
        <w:rPr>
          <w:sz w:val="28"/>
          <w:szCs w:val="28"/>
        </w:rPr>
        <w:t xml:space="preserve"> индивидуальный подход к детям:</w:t>
      </w:r>
    </w:p>
    <w:p w:rsidR="00CA1709" w:rsidRPr="00B02728" w:rsidRDefault="00CA1709" w:rsidP="00CA1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формировали </w:t>
      </w:r>
      <w:r w:rsidRPr="00B02728">
        <w:rPr>
          <w:sz w:val="28"/>
          <w:szCs w:val="28"/>
        </w:rPr>
        <w:t xml:space="preserve"> подгруппы детей на основе состояния их здоровья и темпов физического развития, функционального состояния в соответствии с медицинскими показаниями;</w:t>
      </w:r>
    </w:p>
    <w:p w:rsidR="00CA1709" w:rsidRPr="00BF61D7" w:rsidRDefault="00CA1709" w:rsidP="00CA1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варьировали </w:t>
      </w:r>
      <w:r w:rsidRPr="00B02728">
        <w:rPr>
          <w:sz w:val="28"/>
          <w:szCs w:val="28"/>
        </w:rPr>
        <w:t xml:space="preserve"> нагрузку и содержание занятий в соответствии  с</w:t>
      </w:r>
      <w:r w:rsidRPr="00BF61D7">
        <w:rPr>
          <w:sz w:val="28"/>
          <w:szCs w:val="28"/>
        </w:rPr>
        <w:t xml:space="preserve"> индивидуальными особеннос</w:t>
      </w:r>
      <w:r>
        <w:rPr>
          <w:sz w:val="28"/>
          <w:szCs w:val="28"/>
        </w:rPr>
        <w:t xml:space="preserve">тями каждого ребенка (использовали </w:t>
      </w:r>
      <w:r w:rsidRPr="00BF61D7">
        <w:rPr>
          <w:sz w:val="28"/>
          <w:szCs w:val="28"/>
        </w:rPr>
        <w:t xml:space="preserve"> физические упражнения в различных вариантах и сочетаниях).</w:t>
      </w:r>
    </w:p>
    <w:p w:rsidR="00CA1709" w:rsidRPr="003B13E6" w:rsidRDefault="00CA1709" w:rsidP="00CA1709">
      <w:pPr>
        <w:ind w:firstLine="283"/>
        <w:jc w:val="both"/>
        <w:rPr>
          <w:sz w:val="28"/>
          <w:szCs w:val="28"/>
        </w:rPr>
      </w:pPr>
      <w:r w:rsidRPr="003B13E6">
        <w:rPr>
          <w:sz w:val="28"/>
          <w:szCs w:val="28"/>
        </w:rPr>
        <w:t>Результатом работы</w:t>
      </w:r>
      <w:r>
        <w:rPr>
          <w:sz w:val="28"/>
          <w:szCs w:val="28"/>
        </w:rPr>
        <w:t xml:space="preserve"> в этом направлении стал достаточный    уровень </w:t>
      </w:r>
      <w:r w:rsidRPr="003B13E6">
        <w:rPr>
          <w:sz w:val="28"/>
          <w:szCs w:val="28"/>
        </w:rPr>
        <w:t xml:space="preserve">физической подготовленности детей в учреждении.  </w:t>
      </w:r>
    </w:p>
    <w:p w:rsidR="00CA1709" w:rsidRDefault="00CA1709" w:rsidP="00CA1709">
      <w:pPr>
        <w:jc w:val="center"/>
        <w:rPr>
          <w:b/>
          <w:sz w:val="28"/>
          <w:szCs w:val="28"/>
        </w:rPr>
      </w:pPr>
    </w:p>
    <w:p w:rsidR="006C203E" w:rsidRDefault="006C203E" w:rsidP="0097006F">
      <w:pPr>
        <w:pStyle w:val="10"/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6C203E" w:rsidRDefault="006C203E" w:rsidP="0097006F">
      <w:pPr>
        <w:pStyle w:val="10"/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6C203E" w:rsidRDefault="006C203E" w:rsidP="0097006F">
      <w:pPr>
        <w:pStyle w:val="10"/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CA1709" w:rsidRPr="00DC792B" w:rsidRDefault="00CA1709" w:rsidP="0097006F">
      <w:pPr>
        <w:pStyle w:val="10"/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  <w:r w:rsidRPr="00DC792B">
        <w:rPr>
          <w:rFonts w:ascii="Times New Roman" w:hAnsi="Times New Roman"/>
          <w:b/>
          <w:sz w:val="28"/>
          <w:szCs w:val="28"/>
        </w:rPr>
        <w:lastRenderedPageBreak/>
        <w:t>Организационно-управленческая работа</w:t>
      </w:r>
      <w:r w:rsidR="00CF4058">
        <w:rPr>
          <w:rFonts w:ascii="Times New Roman" w:hAnsi="Times New Roman"/>
          <w:b/>
          <w:sz w:val="28"/>
          <w:szCs w:val="28"/>
        </w:rPr>
        <w:t>.</w:t>
      </w:r>
    </w:p>
    <w:p w:rsidR="00CF4058" w:rsidRDefault="00CF4058" w:rsidP="005470EB">
      <w:pPr>
        <w:pStyle w:val="10"/>
        <w:spacing w:after="0" w:line="24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A1709" w:rsidRDefault="00CA1709" w:rsidP="005470EB">
      <w:pPr>
        <w:pStyle w:val="10"/>
        <w:spacing w:after="0" w:line="240" w:lineRule="atLeast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E25E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</w:t>
      </w:r>
      <w:r w:rsidRPr="008E25E0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 xml:space="preserve">онно-управленческом блоке </w:t>
      </w:r>
      <w:r w:rsidRPr="00CD47E1">
        <w:rPr>
          <w:rFonts w:ascii="Times New Roman" w:hAnsi="Times New Roman"/>
          <w:sz w:val="28"/>
          <w:szCs w:val="28"/>
        </w:rPr>
        <w:t xml:space="preserve"> осуществлялась работа с педагогическим коллективом  по прохождению аттестационных мероприятий. </w:t>
      </w:r>
      <w:r w:rsidR="0014593F">
        <w:rPr>
          <w:rFonts w:ascii="Times New Roman" w:hAnsi="Times New Roman"/>
          <w:sz w:val="28"/>
          <w:szCs w:val="28"/>
        </w:rPr>
        <w:t>В этом  учебном году два педагога прошли аттестацию на высшую квалификационную категори</w:t>
      </w:r>
      <w:r w:rsidR="0097006F">
        <w:rPr>
          <w:rFonts w:ascii="Times New Roman" w:hAnsi="Times New Roman"/>
          <w:sz w:val="28"/>
          <w:szCs w:val="28"/>
        </w:rPr>
        <w:t xml:space="preserve">ю, </w:t>
      </w:r>
      <w:r w:rsidR="0014593F">
        <w:rPr>
          <w:rFonts w:ascii="Times New Roman" w:hAnsi="Times New Roman"/>
          <w:sz w:val="28"/>
          <w:szCs w:val="28"/>
        </w:rPr>
        <w:t xml:space="preserve">один  </w:t>
      </w:r>
      <w:r>
        <w:rPr>
          <w:rFonts w:ascii="Times New Roman" w:hAnsi="Times New Roman"/>
          <w:sz w:val="28"/>
          <w:szCs w:val="28"/>
        </w:rPr>
        <w:t xml:space="preserve"> пед</w:t>
      </w:r>
      <w:r w:rsidR="0097006F">
        <w:rPr>
          <w:rFonts w:ascii="Times New Roman" w:hAnsi="Times New Roman"/>
          <w:sz w:val="28"/>
          <w:szCs w:val="28"/>
        </w:rPr>
        <w:t xml:space="preserve">агог </w:t>
      </w:r>
      <w:r w:rsidR="0014593F">
        <w:rPr>
          <w:rFonts w:ascii="Times New Roman" w:hAnsi="Times New Roman"/>
          <w:sz w:val="28"/>
          <w:szCs w:val="28"/>
        </w:rPr>
        <w:t xml:space="preserve">прошла </w:t>
      </w:r>
      <w:r>
        <w:rPr>
          <w:rFonts w:ascii="Times New Roman" w:hAnsi="Times New Roman"/>
          <w:sz w:val="28"/>
          <w:szCs w:val="28"/>
        </w:rPr>
        <w:t xml:space="preserve"> аттестацию на первую квалификационную категорию</w:t>
      </w:r>
      <w:r w:rsidR="0097006F">
        <w:rPr>
          <w:rFonts w:ascii="Times New Roman" w:hAnsi="Times New Roman"/>
          <w:sz w:val="28"/>
          <w:szCs w:val="28"/>
        </w:rPr>
        <w:t>. Все   педагогические работники</w:t>
      </w:r>
      <w:r w:rsidR="005470EB">
        <w:rPr>
          <w:rFonts w:ascii="Times New Roman" w:hAnsi="Times New Roman"/>
          <w:sz w:val="28"/>
          <w:szCs w:val="28"/>
        </w:rPr>
        <w:t xml:space="preserve">  </w:t>
      </w:r>
      <w:r w:rsidRPr="005470EB">
        <w:rPr>
          <w:rFonts w:ascii="Times New Roman" w:hAnsi="Times New Roman"/>
          <w:sz w:val="28"/>
          <w:szCs w:val="28"/>
        </w:rPr>
        <w:t xml:space="preserve"> прошли курсы повышения квали</w:t>
      </w:r>
      <w:r w:rsidR="005470EB">
        <w:rPr>
          <w:rFonts w:ascii="Times New Roman" w:hAnsi="Times New Roman"/>
          <w:sz w:val="28"/>
          <w:szCs w:val="28"/>
        </w:rPr>
        <w:t xml:space="preserve">фикации по ФГОС. </w:t>
      </w:r>
    </w:p>
    <w:p w:rsidR="00CF4058" w:rsidRDefault="00CF4058" w:rsidP="0097006F">
      <w:pPr>
        <w:rPr>
          <w:b/>
          <w:sz w:val="28"/>
          <w:szCs w:val="28"/>
        </w:rPr>
      </w:pPr>
    </w:p>
    <w:p w:rsidR="007F71C6" w:rsidRDefault="007F71C6" w:rsidP="0097006F">
      <w:pPr>
        <w:rPr>
          <w:b/>
          <w:sz w:val="28"/>
          <w:szCs w:val="28"/>
        </w:rPr>
      </w:pPr>
      <w:r w:rsidRPr="007F71C6">
        <w:rPr>
          <w:b/>
          <w:sz w:val="28"/>
          <w:szCs w:val="28"/>
        </w:rPr>
        <w:t>Организационно-методическая работа</w:t>
      </w:r>
      <w:r w:rsidR="00CF4058">
        <w:rPr>
          <w:b/>
          <w:sz w:val="28"/>
          <w:szCs w:val="28"/>
        </w:rPr>
        <w:t>.</w:t>
      </w:r>
    </w:p>
    <w:p w:rsidR="00CF4058" w:rsidRDefault="00CF4058" w:rsidP="0097006F">
      <w:pPr>
        <w:rPr>
          <w:b/>
          <w:sz w:val="28"/>
          <w:szCs w:val="28"/>
        </w:rPr>
      </w:pPr>
    </w:p>
    <w:p w:rsidR="000A741B" w:rsidRPr="00193BCD" w:rsidRDefault="000A741B" w:rsidP="000A741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193BCD">
        <w:rPr>
          <w:sz w:val="28"/>
          <w:szCs w:val="28"/>
          <w:shd w:val="clear" w:color="auto" w:fill="FFFFFF"/>
        </w:rPr>
        <w:t>Методическая работа – часть системы непрерывного образования,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ориентированная на освоение педагогами содержания основной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общеобразовательной программы дошкольного образования;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достижений науки и передового педагогического опыта, методов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воспитания и образования детей, обеспечивающих реализацию основной</w:t>
      </w:r>
    </w:p>
    <w:p w:rsidR="000A741B" w:rsidRPr="00193BCD" w:rsidRDefault="000A741B" w:rsidP="000A741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общеобразовательной программы дошкольного образования; повышение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уровня готовности педагогов к организации и ведению образовательного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процесса в современных социальных и экономических условиях;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содействующая развитию у них рефлексивного педагогического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мышления, включению педагогов в режим инновационной деятельности.</w:t>
      </w:r>
    </w:p>
    <w:p w:rsidR="009749E4" w:rsidRDefault="000A741B" w:rsidP="007F71C6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="007F71C6">
        <w:rPr>
          <w:sz w:val="28"/>
          <w:szCs w:val="28"/>
        </w:rPr>
        <w:t>Основой организационно-методической работы стала организация методической работы с пе</w:t>
      </w:r>
      <w:r w:rsidR="007B6695">
        <w:rPr>
          <w:sz w:val="28"/>
          <w:szCs w:val="28"/>
        </w:rPr>
        <w:t xml:space="preserve">дагогическим коллективом. В 2016-2017 </w:t>
      </w:r>
      <w:r w:rsidR="007F71C6">
        <w:rPr>
          <w:sz w:val="28"/>
          <w:szCs w:val="28"/>
        </w:rPr>
        <w:t xml:space="preserve"> учебном году прошло два педагогических совета на тему готовности ДОУ к учебному году и социально-коммуникативное развитие ребенка-дошкольника в контексте ФГОС.  Педсовету,  посвященному социально-коммуникативному развитию предшествовал тематический контроль</w:t>
      </w:r>
      <w:r>
        <w:rPr>
          <w:sz w:val="28"/>
          <w:szCs w:val="28"/>
        </w:rPr>
        <w:t xml:space="preserve">, </w:t>
      </w:r>
      <w:r w:rsidR="007F71C6">
        <w:rPr>
          <w:sz w:val="28"/>
          <w:szCs w:val="28"/>
        </w:rPr>
        <w:t xml:space="preserve"> по средствам которого выявлялся уровень созданных условий в детском саду для социального развития: методическое обеспечение, наличие наглядного, иллюстративного материала, художественной литературы, уголков для мальчиков и девочек. </w:t>
      </w:r>
      <w:r w:rsidR="008727B7">
        <w:rPr>
          <w:sz w:val="28"/>
          <w:szCs w:val="28"/>
        </w:rPr>
        <w:t>По средствам наблюдений, игр, бесед с детьми, о</w:t>
      </w:r>
      <w:r w:rsidR="007F71C6">
        <w:rPr>
          <w:sz w:val="28"/>
          <w:szCs w:val="28"/>
        </w:rPr>
        <w:t>бследовался уровень развития детей их знания, умения, навыки</w:t>
      </w:r>
      <w:r w:rsidR="008727B7">
        <w:rPr>
          <w:sz w:val="28"/>
          <w:szCs w:val="28"/>
        </w:rPr>
        <w:t xml:space="preserve">. Через наблюдения режимных моментов, непосредственно образовательной деятельности была дана оценка профессиональных умений воспитателя. </w:t>
      </w:r>
      <w:r w:rsidR="008727B7">
        <w:rPr>
          <w:sz w:val="28"/>
          <w:szCs w:val="28"/>
        </w:rPr>
        <w:tab/>
      </w:r>
      <w:r w:rsidR="008727B7">
        <w:rPr>
          <w:bCs/>
          <w:iCs/>
          <w:sz w:val="28"/>
          <w:szCs w:val="28"/>
        </w:rPr>
        <w:tab/>
        <w:t>В рамках организационно-методической  работы в течение года работала творческая лаборатория педагогов по введению ФГОС в ДОО. Педагогический коллектив изучал особенности обновления содержания дошкольного образования в контексте стандартизации</w:t>
      </w:r>
      <w:r w:rsidR="009B3432">
        <w:rPr>
          <w:bCs/>
          <w:iCs/>
          <w:sz w:val="28"/>
          <w:szCs w:val="28"/>
        </w:rPr>
        <w:t>, особенности организации воспитательного процесса с детьми, широко изучал содержание художественно-эстетического и физического развития дет</w:t>
      </w:r>
      <w:r w:rsidR="00CD35A3">
        <w:rPr>
          <w:bCs/>
          <w:iCs/>
          <w:sz w:val="28"/>
          <w:szCs w:val="28"/>
        </w:rPr>
        <w:t xml:space="preserve">ей. Социоигровые семинары позволили сконцентрировать внимание педагогов на особенностях социально-личностного развития ребенка, сформулировать </w:t>
      </w:r>
      <w:r w:rsidR="00CD35A3">
        <w:rPr>
          <w:bCs/>
          <w:iCs/>
          <w:sz w:val="28"/>
          <w:szCs w:val="28"/>
        </w:rPr>
        <w:lastRenderedPageBreak/>
        <w:t>современные проблемы в развитии личности детей и необходимости  создания условий для раскрытия в ребенке этих  качеств.</w:t>
      </w:r>
      <w:r w:rsidR="009749E4">
        <w:rPr>
          <w:bCs/>
          <w:iCs/>
          <w:sz w:val="28"/>
          <w:szCs w:val="28"/>
        </w:rPr>
        <w:t xml:space="preserve"> </w:t>
      </w:r>
    </w:p>
    <w:p w:rsidR="00CD35A3" w:rsidRDefault="009749E4" w:rsidP="007F71C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775DB1">
        <w:rPr>
          <w:bCs/>
          <w:iCs/>
          <w:sz w:val="28"/>
          <w:szCs w:val="28"/>
        </w:rPr>
        <w:tab/>
      </w:r>
      <w:r w:rsidR="00CD35A3">
        <w:rPr>
          <w:bCs/>
          <w:iCs/>
          <w:sz w:val="28"/>
          <w:szCs w:val="28"/>
        </w:rPr>
        <w:t>Консультации</w:t>
      </w:r>
      <w:r w:rsidR="00775DB1">
        <w:rPr>
          <w:bCs/>
          <w:iCs/>
          <w:sz w:val="28"/>
          <w:szCs w:val="28"/>
        </w:rPr>
        <w:t xml:space="preserve">, </w:t>
      </w:r>
      <w:r w:rsidR="00CD35A3">
        <w:rPr>
          <w:bCs/>
          <w:iCs/>
          <w:sz w:val="28"/>
          <w:szCs w:val="28"/>
        </w:rPr>
        <w:t xml:space="preserve"> помогли воспитателям спроектировать образовательный процесс</w:t>
      </w:r>
      <w:r w:rsidR="000B19D9">
        <w:rPr>
          <w:bCs/>
          <w:iCs/>
          <w:sz w:val="28"/>
          <w:szCs w:val="28"/>
        </w:rPr>
        <w:t xml:space="preserve"> в детском саду </w:t>
      </w:r>
      <w:r w:rsidR="00CD35A3">
        <w:rPr>
          <w:bCs/>
          <w:iCs/>
          <w:sz w:val="28"/>
          <w:szCs w:val="28"/>
        </w:rPr>
        <w:t xml:space="preserve"> в условиях ФГОС</w:t>
      </w:r>
      <w:r w:rsidR="000B19D9">
        <w:rPr>
          <w:bCs/>
          <w:iCs/>
          <w:sz w:val="28"/>
          <w:szCs w:val="28"/>
        </w:rPr>
        <w:t>.</w:t>
      </w:r>
    </w:p>
    <w:p w:rsidR="00372A1A" w:rsidRDefault="000B19D9" w:rsidP="00A72E1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Коллективные просмотры образовательного проц</w:t>
      </w:r>
      <w:r w:rsidR="00775DB1">
        <w:rPr>
          <w:bCs/>
          <w:iCs/>
          <w:sz w:val="28"/>
          <w:szCs w:val="28"/>
        </w:rPr>
        <w:t>есса  стали практическим примером изменения образования</w:t>
      </w:r>
      <w:r w:rsidR="005056B4">
        <w:rPr>
          <w:bCs/>
          <w:iCs/>
          <w:sz w:val="28"/>
          <w:szCs w:val="28"/>
        </w:rPr>
        <w:t xml:space="preserve"> с дошкольниками </w:t>
      </w:r>
      <w:r w:rsidR="00775DB1">
        <w:rPr>
          <w:bCs/>
          <w:iCs/>
          <w:sz w:val="28"/>
          <w:szCs w:val="28"/>
        </w:rPr>
        <w:t xml:space="preserve"> в новых условиях. Коллектив</w:t>
      </w:r>
      <w:r w:rsidR="005056B4">
        <w:rPr>
          <w:bCs/>
          <w:iCs/>
          <w:sz w:val="28"/>
          <w:szCs w:val="28"/>
        </w:rPr>
        <w:t xml:space="preserve">, в процессе, открытых просмотров,  давал </w:t>
      </w:r>
      <w:r w:rsidR="00775DB1">
        <w:rPr>
          <w:bCs/>
          <w:iCs/>
          <w:sz w:val="28"/>
          <w:szCs w:val="28"/>
        </w:rPr>
        <w:t xml:space="preserve"> оценку эффективности взаимодействия </w:t>
      </w:r>
      <w:r w:rsidR="004F1EFA">
        <w:rPr>
          <w:bCs/>
          <w:iCs/>
          <w:sz w:val="28"/>
          <w:szCs w:val="28"/>
        </w:rPr>
        <w:t>вос</w:t>
      </w:r>
      <w:r w:rsidR="005056B4">
        <w:rPr>
          <w:bCs/>
          <w:iCs/>
          <w:sz w:val="28"/>
          <w:szCs w:val="28"/>
        </w:rPr>
        <w:t xml:space="preserve">питателя с дошкольниками, оценивал  и </w:t>
      </w:r>
      <w:r w:rsidR="004F1EFA">
        <w:rPr>
          <w:bCs/>
          <w:iCs/>
          <w:sz w:val="28"/>
          <w:szCs w:val="28"/>
        </w:rPr>
        <w:t>анализировал условия,  созданные в группе  для развития детской инициативы.</w:t>
      </w:r>
      <w:r w:rsidR="005056B4">
        <w:rPr>
          <w:bCs/>
          <w:iCs/>
          <w:sz w:val="28"/>
          <w:szCs w:val="28"/>
        </w:rPr>
        <w:t xml:space="preserve"> Кроме этого, педагоги давали оценку взаимодействия ребенка со сверстниками, оценивали уровень активности детей и рассматривали условия, предоставленные педагогом детям для достижения  более эффективного результата.</w:t>
      </w:r>
      <w:r w:rsidR="00BC3905">
        <w:rPr>
          <w:bCs/>
          <w:iCs/>
          <w:sz w:val="28"/>
          <w:szCs w:val="28"/>
        </w:rPr>
        <w:t xml:space="preserve"> Профессионализм и творческий подход к организации деятельности с детьми в условиях ФГОС  продемонстрировали</w:t>
      </w:r>
      <w:r w:rsidR="0097006F">
        <w:rPr>
          <w:bCs/>
          <w:iCs/>
          <w:sz w:val="28"/>
          <w:szCs w:val="28"/>
        </w:rPr>
        <w:t xml:space="preserve"> все педагоги. </w:t>
      </w:r>
    </w:p>
    <w:p w:rsidR="00822F7F" w:rsidRDefault="00867A96" w:rsidP="00822F7F">
      <w:pPr>
        <w:spacing w:line="331" w:lineRule="exact"/>
        <w:ind w:left="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Педагоги</w:t>
      </w:r>
      <w:r w:rsidR="005056B4">
        <w:rPr>
          <w:bCs/>
          <w:iCs/>
          <w:sz w:val="28"/>
          <w:szCs w:val="28"/>
        </w:rPr>
        <w:t xml:space="preserve"> детского сада </w:t>
      </w:r>
      <w:r>
        <w:rPr>
          <w:bCs/>
          <w:iCs/>
          <w:sz w:val="28"/>
          <w:szCs w:val="28"/>
        </w:rPr>
        <w:t xml:space="preserve"> активно</w:t>
      </w:r>
      <w:r w:rsidR="005056B4">
        <w:rPr>
          <w:bCs/>
          <w:iCs/>
          <w:sz w:val="28"/>
          <w:szCs w:val="28"/>
        </w:rPr>
        <w:t xml:space="preserve"> распространяют опыт своей педагогической деятельности,  участвуя </w:t>
      </w:r>
      <w:r>
        <w:rPr>
          <w:bCs/>
          <w:iCs/>
          <w:sz w:val="28"/>
          <w:szCs w:val="28"/>
        </w:rPr>
        <w:t xml:space="preserve"> в конкурсах различной направленности.</w:t>
      </w:r>
    </w:p>
    <w:p w:rsidR="00822F7F" w:rsidRPr="00822F7F" w:rsidRDefault="00822F7F" w:rsidP="00822F7F">
      <w:pPr>
        <w:spacing w:line="331" w:lineRule="exact"/>
        <w:ind w:left="40"/>
        <w:rPr>
          <w:sz w:val="28"/>
          <w:szCs w:val="28"/>
        </w:rPr>
      </w:pPr>
      <w:r w:rsidRPr="00822F7F">
        <w:t xml:space="preserve"> </w:t>
      </w:r>
      <w:r w:rsidRPr="00822F7F">
        <w:rPr>
          <w:sz w:val="28"/>
          <w:szCs w:val="28"/>
        </w:rPr>
        <w:t>Достижения:</w:t>
      </w:r>
    </w:p>
    <w:p w:rsidR="00822F7F" w:rsidRPr="00822F7F" w:rsidRDefault="00822F7F" w:rsidP="00822F7F">
      <w:pPr>
        <w:pStyle w:val="3"/>
        <w:numPr>
          <w:ilvl w:val="0"/>
          <w:numId w:val="30"/>
        </w:numPr>
        <w:shd w:val="clear" w:color="auto" w:fill="auto"/>
        <w:tabs>
          <w:tab w:val="left" w:pos="386"/>
        </w:tabs>
        <w:spacing w:before="0" w:line="331" w:lineRule="exact"/>
        <w:ind w:left="40" w:firstLine="0"/>
        <w:rPr>
          <w:sz w:val="28"/>
          <w:szCs w:val="28"/>
        </w:rPr>
      </w:pPr>
      <w:r w:rsidRPr="00822F7F">
        <w:rPr>
          <w:sz w:val="28"/>
          <w:szCs w:val="28"/>
        </w:rPr>
        <w:t>проектная деятельность;</w:t>
      </w:r>
    </w:p>
    <w:p w:rsidR="00822F7F" w:rsidRPr="00822F7F" w:rsidRDefault="00822F7F" w:rsidP="00822F7F">
      <w:pPr>
        <w:pStyle w:val="3"/>
        <w:numPr>
          <w:ilvl w:val="0"/>
          <w:numId w:val="30"/>
        </w:numPr>
        <w:shd w:val="clear" w:color="auto" w:fill="auto"/>
        <w:tabs>
          <w:tab w:val="left" w:pos="386"/>
        </w:tabs>
        <w:spacing w:before="0" w:line="331" w:lineRule="exact"/>
        <w:ind w:left="40" w:firstLine="0"/>
        <w:rPr>
          <w:sz w:val="28"/>
          <w:szCs w:val="28"/>
        </w:rPr>
      </w:pPr>
      <w:r w:rsidRPr="00822F7F">
        <w:rPr>
          <w:sz w:val="28"/>
          <w:szCs w:val="28"/>
        </w:rPr>
        <w:t>участие в смотрах-конкурсах, семинарах, организация обучающих семинаров для специалистов;</w:t>
      </w:r>
    </w:p>
    <w:p w:rsidR="00822F7F" w:rsidRPr="00822F7F" w:rsidRDefault="00822F7F" w:rsidP="00822F7F">
      <w:pPr>
        <w:pStyle w:val="3"/>
        <w:numPr>
          <w:ilvl w:val="0"/>
          <w:numId w:val="30"/>
        </w:numPr>
        <w:shd w:val="clear" w:color="auto" w:fill="auto"/>
        <w:tabs>
          <w:tab w:val="left" w:pos="405"/>
        </w:tabs>
        <w:spacing w:before="0" w:after="6" w:line="230" w:lineRule="exact"/>
        <w:ind w:left="40" w:right="20" w:firstLine="0"/>
        <w:rPr>
          <w:sz w:val="28"/>
          <w:szCs w:val="28"/>
        </w:rPr>
      </w:pPr>
      <w:r w:rsidRPr="00822F7F">
        <w:rPr>
          <w:sz w:val="28"/>
          <w:szCs w:val="28"/>
        </w:rPr>
        <w:t xml:space="preserve">обобщение опыта работы: выступление, публикация, выступления с опытом работы в рамках методических объединений; </w:t>
      </w:r>
    </w:p>
    <w:p w:rsidR="00822F7F" w:rsidRPr="00822F7F" w:rsidRDefault="00822F7F" w:rsidP="00822F7F">
      <w:pPr>
        <w:pStyle w:val="3"/>
        <w:numPr>
          <w:ilvl w:val="0"/>
          <w:numId w:val="30"/>
        </w:numPr>
        <w:shd w:val="clear" w:color="auto" w:fill="auto"/>
        <w:tabs>
          <w:tab w:val="left" w:pos="405"/>
        </w:tabs>
        <w:spacing w:before="0" w:after="6" w:line="230" w:lineRule="exact"/>
        <w:ind w:left="40" w:right="20" w:firstLine="0"/>
        <w:rPr>
          <w:sz w:val="28"/>
          <w:szCs w:val="28"/>
        </w:rPr>
      </w:pPr>
      <w:r w:rsidRPr="00822F7F">
        <w:rPr>
          <w:sz w:val="28"/>
          <w:szCs w:val="28"/>
        </w:rPr>
        <w:t>Конкурентное преимущество:</w:t>
      </w:r>
    </w:p>
    <w:p w:rsidR="00822F7F" w:rsidRPr="00822F7F" w:rsidRDefault="00822F7F" w:rsidP="00822F7F">
      <w:pPr>
        <w:pStyle w:val="3"/>
        <w:numPr>
          <w:ilvl w:val="0"/>
          <w:numId w:val="30"/>
        </w:numPr>
        <w:shd w:val="clear" w:color="auto" w:fill="auto"/>
        <w:tabs>
          <w:tab w:val="left" w:pos="395"/>
        </w:tabs>
        <w:spacing w:before="0" w:line="283" w:lineRule="exact"/>
        <w:ind w:left="40" w:right="20" w:firstLine="0"/>
        <w:rPr>
          <w:sz w:val="28"/>
          <w:szCs w:val="28"/>
        </w:rPr>
      </w:pPr>
      <w:r w:rsidRPr="00822F7F">
        <w:rPr>
          <w:sz w:val="28"/>
          <w:szCs w:val="28"/>
        </w:rPr>
        <w:t>равные стартовые возможности для детей с разным уровнем развития, разными образовательными потребностями (индивидуальные маршруты и дифференцированные программы здоровья и развития);</w:t>
      </w:r>
    </w:p>
    <w:p w:rsidR="00822F7F" w:rsidRPr="00822F7F" w:rsidRDefault="00822F7F" w:rsidP="00822F7F">
      <w:pPr>
        <w:pStyle w:val="3"/>
        <w:numPr>
          <w:ilvl w:val="0"/>
          <w:numId w:val="30"/>
        </w:numPr>
        <w:shd w:val="clear" w:color="auto" w:fill="auto"/>
        <w:tabs>
          <w:tab w:val="left" w:pos="400"/>
        </w:tabs>
        <w:spacing w:before="0"/>
        <w:ind w:left="40" w:right="20" w:firstLine="0"/>
        <w:rPr>
          <w:sz w:val="28"/>
          <w:szCs w:val="28"/>
        </w:rPr>
      </w:pPr>
      <w:r w:rsidRPr="00822F7F">
        <w:rPr>
          <w:sz w:val="28"/>
          <w:szCs w:val="28"/>
        </w:rPr>
        <w:t>предоставление комплекса квалифицированных коррекционно-образовательных услуг детям, имеющ</w:t>
      </w:r>
      <w:r>
        <w:rPr>
          <w:sz w:val="28"/>
          <w:szCs w:val="28"/>
        </w:rPr>
        <w:t>им отклонения в речевом и психическом развитии</w:t>
      </w:r>
      <w:r w:rsidRPr="00822F7F">
        <w:rPr>
          <w:sz w:val="28"/>
          <w:szCs w:val="28"/>
        </w:rPr>
        <w:t xml:space="preserve"> (индивидуальное обследование,</w:t>
      </w:r>
    </w:p>
    <w:p w:rsidR="00822F7F" w:rsidRPr="00822F7F" w:rsidRDefault="00822F7F" w:rsidP="00822F7F">
      <w:pPr>
        <w:pStyle w:val="3"/>
        <w:shd w:val="clear" w:color="auto" w:fill="auto"/>
        <w:spacing w:before="0" w:line="264" w:lineRule="exact"/>
        <w:ind w:left="20" w:right="20" w:firstLine="0"/>
        <w:jc w:val="left"/>
        <w:rPr>
          <w:sz w:val="28"/>
          <w:szCs w:val="28"/>
        </w:rPr>
      </w:pPr>
      <w:r w:rsidRPr="00822F7F">
        <w:rPr>
          <w:sz w:val="28"/>
          <w:szCs w:val="28"/>
        </w:rPr>
        <w:t>коррекционно-профилактическая и консультационная помощь детям коррекционной группы);</w:t>
      </w:r>
    </w:p>
    <w:p w:rsidR="00822F7F" w:rsidRDefault="00822F7F" w:rsidP="00822F7F">
      <w:pPr>
        <w:pStyle w:val="21"/>
        <w:keepNext/>
        <w:keepLines/>
        <w:shd w:val="clear" w:color="auto" w:fill="auto"/>
        <w:spacing w:after="314" w:line="270" w:lineRule="exact"/>
        <w:jc w:val="center"/>
      </w:pPr>
    </w:p>
    <w:p w:rsidR="007B6695" w:rsidRDefault="007B6695" w:rsidP="006E3021">
      <w:pPr>
        <w:shd w:val="clear" w:color="auto" w:fill="FFFFFF"/>
        <w:ind w:right="-23"/>
        <w:jc w:val="both"/>
        <w:rPr>
          <w:b/>
          <w:bCs/>
          <w:sz w:val="28"/>
          <w:szCs w:val="28"/>
          <w:shd w:val="clear" w:color="auto" w:fill="FFFFFF"/>
        </w:rPr>
      </w:pPr>
    </w:p>
    <w:p w:rsidR="007B6695" w:rsidRDefault="007B6695" w:rsidP="006E3021">
      <w:pPr>
        <w:shd w:val="clear" w:color="auto" w:fill="FFFFFF"/>
        <w:ind w:right="-23"/>
        <w:jc w:val="both"/>
        <w:rPr>
          <w:b/>
          <w:bCs/>
          <w:sz w:val="28"/>
          <w:szCs w:val="28"/>
          <w:shd w:val="clear" w:color="auto" w:fill="FFFFFF"/>
        </w:rPr>
      </w:pPr>
    </w:p>
    <w:p w:rsidR="007B6695" w:rsidRDefault="007B6695" w:rsidP="006E3021">
      <w:pPr>
        <w:shd w:val="clear" w:color="auto" w:fill="FFFFFF"/>
        <w:ind w:right="-23"/>
        <w:jc w:val="both"/>
        <w:rPr>
          <w:b/>
          <w:bCs/>
          <w:sz w:val="28"/>
          <w:szCs w:val="28"/>
          <w:shd w:val="clear" w:color="auto" w:fill="FFFFFF"/>
        </w:rPr>
      </w:pPr>
    </w:p>
    <w:p w:rsidR="007B6695" w:rsidRDefault="007B6695" w:rsidP="006E3021">
      <w:pPr>
        <w:shd w:val="clear" w:color="auto" w:fill="FFFFFF"/>
        <w:ind w:right="-23"/>
        <w:jc w:val="both"/>
        <w:rPr>
          <w:b/>
          <w:bCs/>
          <w:sz w:val="28"/>
          <w:szCs w:val="28"/>
          <w:shd w:val="clear" w:color="auto" w:fill="FFFFFF"/>
        </w:rPr>
      </w:pPr>
    </w:p>
    <w:p w:rsidR="007B6695" w:rsidRDefault="007B6695" w:rsidP="006E3021">
      <w:pPr>
        <w:shd w:val="clear" w:color="auto" w:fill="FFFFFF"/>
        <w:ind w:right="-23"/>
        <w:jc w:val="both"/>
        <w:rPr>
          <w:b/>
          <w:bCs/>
          <w:sz w:val="28"/>
          <w:szCs w:val="28"/>
          <w:shd w:val="clear" w:color="auto" w:fill="FFFFFF"/>
        </w:rPr>
      </w:pPr>
    </w:p>
    <w:p w:rsidR="006E3021" w:rsidRDefault="009749E4" w:rsidP="006E3021">
      <w:pPr>
        <w:shd w:val="clear" w:color="auto" w:fill="FFFFFF"/>
        <w:ind w:right="-23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Оценка организации воспитательно</w:t>
      </w:r>
      <w:r w:rsidR="00885EA9">
        <w:rPr>
          <w:b/>
          <w:bCs/>
          <w:sz w:val="28"/>
          <w:szCs w:val="28"/>
          <w:shd w:val="clear" w:color="auto" w:fill="FFFFFF"/>
        </w:rPr>
        <w:t>-образовательного процесса</w:t>
      </w:r>
      <w:r w:rsidR="00CF4058">
        <w:rPr>
          <w:b/>
          <w:bCs/>
          <w:sz w:val="28"/>
          <w:szCs w:val="28"/>
          <w:shd w:val="clear" w:color="auto" w:fill="FFFFFF"/>
        </w:rPr>
        <w:t>.</w:t>
      </w:r>
    </w:p>
    <w:p w:rsidR="00DA0FE3" w:rsidRPr="006E3021" w:rsidRDefault="00885EA9" w:rsidP="006E3021">
      <w:pPr>
        <w:shd w:val="clear" w:color="auto" w:fill="FFFFFF"/>
        <w:ind w:right="-23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а</w:t>
      </w:r>
      <w:r w:rsidR="00DA0FE3">
        <w:rPr>
          <w:b/>
          <w:bCs/>
          <w:sz w:val="28"/>
          <w:szCs w:val="28"/>
          <w:shd w:val="clear" w:color="auto" w:fill="FFFFFF"/>
        </w:rPr>
        <w:t>нализ и оценка качества подготовки воспитанников</w:t>
      </w:r>
      <w:r w:rsidR="0097006F">
        <w:rPr>
          <w:b/>
          <w:bCs/>
          <w:sz w:val="28"/>
          <w:szCs w:val="28"/>
          <w:shd w:val="clear" w:color="auto" w:fill="FFFFFF"/>
        </w:rPr>
        <w:t>.</w:t>
      </w:r>
    </w:p>
    <w:p w:rsidR="0097006F" w:rsidRDefault="0097006F" w:rsidP="00DC02A8">
      <w:pPr>
        <w:shd w:val="clear" w:color="auto" w:fill="FFFFFF"/>
        <w:ind w:right="-23"/>
        <w:jc w:val="center"/>
        <w:rPr>
          <w:b/>
          <w:bCs/>
          <w:sz w:val="28"/>
          <w:szCs w:val="28"/>
          <w:shd w:val="clear" w:color="auto" w:fill="FFFFFF"/>
        </w:rPr>
      </w:pPr>
    </w:p>
    <w:p w:rsidR="00372A1A" w:rsidRDefault="007B6695" w:rsidP="00885EA9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В 2016-2017</w:t>
      </w:r>
      <w:r w:rsidR="00372A1A">
        <w:rPr>
          <w:sz w:val="28"/>
          <w:szCs w:val="28"/>
          <w:shd w:val="clear" w:color="auto" w:fill="FFFFFF"/>
        </w:rPr>
        <w:t xml:space="preserve"> </w:t>
      </w:r>
      <w:r w:rsidR="00D864CD">
        <w:rPr>
          <w:sz w:val="28"/>
          <w:szCs w:val="28"/>
          <w:shd w:val="clear" w:color="auto" w:fill="FFFFFF"/>
        </w:rPr>
        <w:t xml:space="preserve"> </w:t>
      </w:r>
      <w:r w:rsidR="00885EA9">
        <w:rPr>
          <w:sz w:val="28"/>
          <w:szCs w:val="28"/>
          <w:shd w:val="clear" w:color="auto" w:fill="FFFFFF"/>
        </w:rPr>
        <w:t>учебно</w:t>
      </w:r>
      <w:r w:rsidR="00372A1A">
        <w:rPr>
          <w:sz w:val="28"/>
          <w:szCs w:val="28"/>
          <w:shd w:val="clear" w:color="auto" w:fill="FFFFFF"/>
        </w:rPr>
        <w:t xml:space="preserve">м году  </w:t>
      </w:r>
      <w:r w:rsidR="00D864CD">
        <w:rPr>
          <w:sz w:val="28"/>
          <w:szCs w:val="28"/>
          <w:shd w:val="clear" w:color="auto" w:fill="FFFFFF"/>
        </w:rPr>
        <w:t xml:space="preserve">образовательный процесс </w:t>
      </w:r>
      <w:r w:rsidR="005056B4">
        <w:rPr>
          <w:sz w:val="28"/>
          <w:szCs w:val="28"/>
          <w:shd w:val="clear" w:color="auto" w:fill="FFFFFF"/>
        </w:rPr>
        <w:t xml:space="preserve"> </w:t>
      </w:r>
      <w:r w:rsidR="00D864CD">
        <w:rPr>
          <w:sz w:val="28"/>
          <w:szCs w:val="28"/>
          <w:shd w:val="clear" w:color="auto" w:fill="FFFFFF"/>
        </w:rPr>
        <w:t>строился</w:t>
      </w:r>
      <w:r w:rsidR="00D864CD" w:rsidRPr="00D864CD">
        <w:rPr>
          <w:sz w:val="28"/>
          <w:szCs w:val="28"/>
          <w:shd w:val="clear" w:color="auto" w:fill="FFFFFF"/>
        </w:rPr>
        <w:t xml:space="preserve"> на основе режима</w:t>
      </w:r>
      <w:r w:rsidR="00D864CD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 xml:space="preserve">дня, </w:t>
      </w:r>
      <w:r>
        <w:rPr>
          <w:sz w:val="28"/>
          <w:szCs w:val="28"/>
          <w:shd w:val="clear" w:color="auto" w:fill="FFFFFF"/>
        </w:rPr>
        <w:t>утвержденного заведующей</w:t>
      </w:r>
      <w:r w:rsidR="00D864CD" w:rsidRPr="00D864CD">
        <w:rPr>
          <w:sz w:val="28"/>
          <w:szCs w:val="28"/>
          <w:shd w:val="clear" w:color="auto" w:fill="FFFFFF"/>
        </w:rPr>
        <w:t>, который устанавливает распорядок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бодрствования и сна, приема пищи, гигиенических и оздоровительных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процедур, организацию непосредственно образовательной деятельности,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прогулок и самостоятельной деятельности воспитанников.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372A1A">
        <w:rPr>
          <w:sz w:val="28"/>
          <w:szCs w:val="28"/>
          <w:shd w:val="clear" w:color="auto" w:fill="FFFFFF"/>
        </w:rPr>
        <w:tab/>
      </w:r>
      <w:r w:rsidR="00D864CD" w:rsidRPr="00D864CD">
        <w:rPr>
          <w:sz w:val="28"/>
          <w:szCs w:val="28"/>
          <w:shd w:val="clear" w:color="auto" w:fill="FFFFFF"/>
        </w:rPr>
        <w:t>Учебный план разработ</w:t>
      </w:r>
      <w:r w:rsidR="00372A1A">
        <w:rPr>
          <w:sz w:val="28"/>
          <w:szCs w:val="28"/>
          <w:shd w:val="clear" w:color="auto" w:fill="FFFFFF"/>
        </w:rPr>
        <w:t>ан в соответствии с действующим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372A1A">
        <w:rPr>
          <w:sz w:val="28"/>
          <w:szCs w:val="28"/>
          <w:shd w:val="clear" w:color="auto" w:fill="FFFFFF"/>
        </w:rPr>
        <w:t xml:space="preserve">Федеральным государственным образовательным  стандартом </w:t>
      </w:r>
      <w:r w:rsidR="00D864CD" w:rsidRPr="00D864CD">
        <w:rPr>
          <w:sz w:val="28"/>
          <w:szCs w:val="28"/>
          <w:shd w:val="clear" w:color="auto" w:fill="FFFFFF"/>
        </w:rPr>
        <w:t xml:space="preserve"> к структуре основной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общеобразовательной про</w:t>
      </w:r>
      <w:r w:rsidR="00372A1A">
        <w:rPr>
          <w:sz w:val="28"/>
          <w:szCs w:val="28"/>
          <w:shd w:val="clear" w:color="auto" w:fill="FFFFFF"/>
        </w:rPr>
        <w:t>граммы дошкольного образования</w:t>
      </w:r>
      <w:r w:rsidR="00D864CD" w:rsidRPr="00D864CD">
        <w:rPr>
          <w:sz w:val="28"/>
          <w:szCs w:val="28"/>
          <w:shd w:val="clear" w:color="auto" w:fill="FFFFFF"/>
        </w:rPr>
        <w:t xml:space="preserve">. </w:t>
      </w:r>
    </w:p>
    <w:p w:rsidR="00D864CD" w:rsidRPr="00D864CD" w:rsidRDefault="00372A1A" w:rsidP="00367201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D864CD" w:rsidRPr="00D864CD">
        <w:rPr>
          <w:sz w:val="28"/>
          <w:szCs w:val="28"/>
          <w:shd w:val="clear" w:color="auto" w:fill="FFFFFF"/>
        </w:rPr>
        <w:t>Реализация плана предполагает учет принципа интеграции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образовательных областей в соответствии с возрастными возможностями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и особенностями воспитанников, спецификой и возможностями</w:t>
      </w:r>
      <w:r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образовательных областей. Реализация физического и художественно-эстетического направлений занимает не менее 50% общего времени,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отведенного на НОД.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 xml:space="preserve">В детском саду функционирует </w:t>
      </w:r>
      <w:r w:rsidR="009749E4">
        <w:rPr>
          <w:sz w:val="28"/>
          <w:szCs w:val="28"/>
          <w:shd w:val="clear" w:color="auto" w:fill="FFFFFF"/>
        </w:rPr>
        <w:t xml:space="preserve"> </w:t>
      </w:r>
      <w:r w:rsidR="0097006F">
        <w:rPr>
          <w:sz w:val="28"/>
          <w:szCs w:val="28"/>
          <w:shd w:val="clear" w:color="auto" w:fill="FFFFFF"/>
        </w:rPr>
        <w:t>3 (три</w:t>
      </w:r>
      <w:r w:rsidR="009749E4">
        <w:rPr>
          <w:sz w:val="28"/>
          <w:szCs w:val="28"/>
          <w:shd w:val="clear" w:color="auto" w:fill="FFFFFF"/>
        </w:rPr>
        <w:t xml:space="preserve">) </w:t>
      </w:r>
      <w:r w:rsidR="00367201">
        <w:rPr>
          <w:sz w:val="28"/>
          <w:szCs w:val="28"/>
          <w:shd w:val="clear" w:color="auto" w:fill="FFFFFF"/>
        </w:rPr>
        <w:t xml:space="preserve"> групп</w:t>
      </w:r>
      <w:r w:rsidR="0097006F">
        <w:rPr>
          <w:sz w:val="28"/>
          <w:szCs w:val="28"/>
          <w:shd w:val="clear" w:color="auto" w:fill="FFFFFF"/>
        </w:rPr>
        <w:t>ы</w:t>
      </w:r>
      <w:r w:rsidR="00D864CD" w:rsidRPr="00D864CD">
        <w:rPr>
          <w:sz w:val="28"/>
          <w:szCs w:val="28"/>
          <w:shd w:val="clear" w:color="auto" w:fill="FFFFFF"/>
        </w:rPr>
        <w:t>. Основной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формой работы в возрастных группах яв</w:t>
      </w:r>
      <w:r w:rsidR="0097006F">
        <w:rPr>
          <w:sz w:val="28"/>
          <w:szCs w:val="28"/>
          <w:shd w:val="clear" w:color="auto" w:fill="FFFFFF"/>
        </w:rPr>
        <w:t xml:space="preserve">ляется развивающая </w:t>
      </w:r>
      <w:r w:rsidR="00D864CD" w:rsidRPr="00D864CD">
        <w:rPr>
          <w:sz w:val="28"/>
          <w:szCs w:val="28"/>
          <w:shd w:val="clear" w:color="auto" w:fill="FFFFFF"/>
        </w:rPr>
        <w:t>деятельность: дидактические игры, игровые ситуации</w:t>
      </w:r>
      <w:r>
        <w:rPr>
          <w:sz w:val="28"/>
          <w:szCs w:val="28"/>
          <w:shd w:val="clear" w:color="auto" w:fill="FFFFFF"/>
        </w:rPr>
        <w:t xml:space="preserve">, </w:t>
      </w:r>
      <w:r w:rsidR="00D864CD" w:rsidRPr="00D864CD">
        <w:rPr>
          <w:sz w:val="28"/>
          <w:szCs w:val="28"/>
          <w:shd w:val="clear" w:color="auto" w:fill="FFFFFF"/>
        </w:rPr>
        <w:t>экспериментирование, беседы и др.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Продолжительность учебного года с сентября по май</w:t>
      </w:r>
      <w:r>
        <w:rPr>
          <w:sz w:val="28"/>
          <w:szCs w:val="28"/>
          <w:shd w:val="clear" w:color="auto" w:fill="FFFFFF"/>
        </w:rPr>
        <w:t xml:space="preserve">. </w:t>
      </w:r>
    </w:p>
    <w:p w:rsidR="00D864CD" w:rsidRPr="00D864CD" w:rsidRDefault="00372A1A" w:rsidP="00367201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D864CD" w:rsidRPr="00D864CD">
        <w:rPr>
          <w:sz w:val="28"/>
          <w:szCs w:val="28"/>
          <w:shd w:val="clear" w:color="auto" w:fill="FFFFFF"/>
        </w:rPr>
        <w:t>В середине учебного года в январе устанавливаются недельные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каникулы. Во время каникул планируются занятия физического и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художественно-эстетического направлений. Нормы и требования к нагрузке детей, а также планирование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учебной нагрузки в течение недели определены Санитарно-эпидемиологическими требованиями к устройству, содержанию и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 xml:space="preserve">организации режима работы в дошкольных организациях </w:t>
      </w:r>
      <w:r w:rsidR="00D864CD" w:rsidRPr="000A741B">
        <w:rPr>
          <w:sz w:val="28"/>
          <w:szCs w:val="28"/>
          <w:shd w:val="clear" w:color="auto" w:fill="FFFFFF"/>
        </w:rPr>
        <w:t>(СанПиН 2.4.1.</w:t>
      </w:r>
      <w:r w:rsidR="00367201" w:rsidRPr="000A741B">
        <w:rPr>
          <w:sz w:val="28"/>
          <w:szCs w:val="28"/>
          <w:shd w:val="clear" w:color="auto" w:fill="FFFFFF"/>
        </w:rPr>
        <w:t xml:space="preserve"> </w:t>
      </w:r>
      <w:r w:rsidR="0097006F">
        <w:rPr>
          <w:sz w:val="28"/>
          <w:szCs w:val="28"/>
          <w:shd w:val="clear" w:color="auto" w:fill="FFFFFF"/>
        </w:rPr>
        <w:t>2731-13</w:t>
      </w:r>
      <w:r w:rsidR="00D864CD" w:rsidRPr="000A741B">
        <w:rPr>
          <w:sz w:val="28"/>
          <w:szCs w:val="28"/>
          <w:shd w:val="clear" w:color="auto" w:fill="FFFFFF"/>
        </w:rPr>
        <w:t>).</w:t>
      </w:r>
    </w:p>
    <w:p w:rsidR="00D864CD" w:rsidRPr="00D864CD" w:rsidRDefault="00D864CD" w:rsidP="00F72901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D864CD">
        <w:rPr>
          <w:sz w:val="28"/>
          <w:szCs w:val="28"/>
          <w:shd w:val="clear" w:color="auto" w:fill="FFFFFF"/>
        </w:rPr>
        <w:t xml:space="preserve"> В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F72901">
        <w:rPr>
          <w:sz w:val="28"/>
          <w:szCs w:val="28"/>
          <w:shd w:val="clear" w:color="auto" w:fill="FFFFFF"/>
        </w:rPr>
        <w:t>средней группе (4-5лет)</w:t>
      </w:r>
      <w:r w:rsidRPr="00D864CD">
        <w:rPr>
          <w:sz w:val="28"/>
          <w:szCs w:val="28"/>
          <w:shd w:val="clear" w:color="auto" w:fill="FFFFFF"/>
        </w:rPr>
        <w:t xml:space="preserve"> продолжительность НОД –20минут</w:t>
      </w:r>
      <w:r w:rsidR="000A135D">
        <w:rPr>
          <w:sz w:val="28"/>
          <w:szCs w:val="28"/>
          <w:shd w:val="clear" w:color="auto" w:fill="FFFFFF"/>
        </w:rPr>
        <w:t>.</w:t>
      </w:r>
      <w:r w:rsidR="000A135D" w:rsidRPr="000A135D">
        <w:rPr>
          <w:sz w:val="28"/>
          <w:szCs w:val="28"/>
          <w:shd w:val="clear" w:color="auto" w:fill="FFFFFF"/>
        </w:rPr>
        <w:t xml:space="preserve"> </w:t>
      </w:r>
      <w:r w:rsidR="000A135D" w:rsidRPr="00D864CD">
        <w:rPr>
          <w:sz w:val="28"/>
          <w:szCs w:val="28"/>
          <w:shd w:val="clear" w:color="auto" w:fill="FFFFFF"/>
        </w:rPr>
        <w:t xml:space="preserve">В </w:t>
      </w:r>
      <w:r w:rsidR="000A135D">
        <w:rPr>
          <w:sz w:val="28"/>
          <w:szCs w:val="28"/>
          <w:shd w:val="clear" w:color="auto" w:fill="FFFFFF"/>
        </w:rPr>
        <w:t>старшей группе (5-6</w:t>
      </w:r>
      <w:r w:rsidR="000A135D" w:rsidRPr="00D864CD">
        <w:rPr>
          <w:sz w:val="28"/>
          <w:szCs w:val="28"/>
          <w:shd w:val="clear" w:color="auto" w:fill="FFFFFF"/>
        </w:rPr>
        <w:t xml:space="preserve">лет) </w:t>
      </w:r>
      <w:r w:rsidR="000A135D">
        <w:rPr>
          <w:sz w:val="28"/>
          <w:szCs w:val="28"/>
          <w:shd w:val="clear" w:color="auto" w:fill="FFFFFF"/>
        </w:rPr>
        <w:t xml:space="preserve">продолжительность НОД – 25 </w:t>
      </w:r>
      <w:r w:rsidR="000A135D" w:rsidRPr="00D864CD">
        <w:rPr>
          <w:sz w:val="28"/>
          <w:szCs w:val="28"/>
          <w:shd w:val="clear" w:color="auto" w:fill="FFFFFF"/>
        </w:rPr>
        <w:t>минут.</w:t>
      </w:r>
      <w:r w:rsidR="00A72E1A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 xml:space="preserve"> В </w:t>
      </w:r>
      <w:r w:rsidR="000A135D">
        <w:rPr>
          <w:sz w:val="28"/>
          <w:szCs w:val="28"/>
          <w:shd w:val="clear" w:color="auto" w:fill="FFFFFF"/>
        </w:rPr>
        <w:t>подготовительной группе (6-</w:t>
      </w:r>
      <w:r w:rsidRPr="00D864CD">
        <w:rPr>
          <w:sz w:val="28"/>
          <w:szCs w:val="28"/>
          <w:shd w:val="clear" w:color="auto" w:fill="FFFFFF"/>
        </w:rPr>
        <w:t>7лет) продолжительность НОД – 30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>минут. В середине времени,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>отведенного на непрерывную образовательную деятельность, проводят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>физкультминутку. Перерывы между периодами НОД проводятся не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>менее 10 минут. НОД требующая повышенной познавательной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>активности и умственного напряжения детей, проводятся в первую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>половину дня и в дни наиболее высокой работоспособности детей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>(вторник, среда). Домашние задания воспитанникам ДОУ не задаю</w:t>
      </w:r>
      <w:r w:rsidR="00367201">
        <w:rPr>
          <w:sz w:val="28"/>
          <w:szCs w:val="28"/>
          <w:shd w:val="clear" w:color="auto" w:fill="FFFFFF"/>
        </w:rPr>
        <w:t>т.</w:t>
      </w:r>
    </w:p>
    <w:p w:rsidR="00F81505" w:rsidRPr="000A135D" w:rsidRDefault="00F81505" w:rsidP="000A135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  <w:shd w:val="clear" w:color="auto" w:fill="FFFFFF"/>
        </w:rPr>
        <w:t xml:space="preserve">В </w:t>
      </w:r>
      <w:r w:rsidR="00C91A60">
        <w:rPr>
          <w:sz w:val="28"/>
          <w:szCs w:val="28"/>
          <w:shd w:val="clear" w:color="auto" w:fill="FFFFFF"/>
        </w:rPr>
        <w:t>ГКДОУ  №15</w:t>
      </w:r>
      <w:r w:rsidR="00A72E1A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 xml:space="preserve"> используются современные технологии взаимодействия педагогов с детьми:</w:t>
      </w:r>
    </w:p>
    <w:p w:rsidR="00F81505" w:rsidRPr="000A135D" w:rsidRDefault="00F81505" w:rsidP="000A135D">
      <w:pPr>
        <w:numPr>
          <w:ilvl w:val="0"/>
          <w:numId w:val="20"/>
        </w:num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  <w:shd w:val="clear" w:color="auto" w:fill="FFFFFF"/>
        </w:rPr>
        <w:t>Здоровьесберегающие технологии - направлены на сохранение и укрепление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здоровья воспитанников, организацию образовательного процесса без ущерба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здоровью воспитанников: оздоровительные технологии на основе средств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физической культуры, физкультурно-оздоровительная работа,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полодифференцированные подходы, корригирующие упражнения.</w:t>
      </w:r>
    </w:p>
    <w:p w:rsidR="00F81505" w:rsidRPr="000A135D" w:rsidRDefault="00F81505" w:rsidP="000A135D">
      <w:pPr>
        <w:numPr>
          <w:ilvl w:val="0"/>
          <w:numId w:val="20"/>
        </w:num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  <w:shd w:val="clear" w:color="auto" w:fill="FFFFFF"/>
        </w:rPr>
        <w:lastRenderedPageBreak/>
        <w:t>Технологии личностно-ориентированного взаимодействия - направлены на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необходимость распознания индивидуальных особенностей каждого ребёнка, акцент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делается на их потребности, склонности, способности, интересы, темп развития.</w:t>
      </w:r>
    </w:p>
    <w:p w:rsidR="00F81505" w:rsidRPr="000A135D" w:rsidRDefault="00F81505" w:rsidP="000A135D">
      <w:pPr>
        <w:numPr>
          <w:ilvl w:val="0"/>
          <w:numId w:val="20"/>
        </w:num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  <w:shd w:val="clear" w:color="auto" w:fill="FFFFFF"/>
        </w:rPr>
        <w:t>Технология диалогового обучения - предполагает организацию коммуникативной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развивающей среды. Структура соответствует беседе и позволяет сочетать элементы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учения и диалога, вплетение в диалог словесной игры, художественного образа,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театрализации.</w:t>
      </w:r>
    </w:p>
    <w:p w:rsidR="00F81505" w:rsidRPr="000A135D" w:rsidRDefault="00F81505" w:rsidP="000A135D">
      <w:pPr>
        <w:numPr>
          <w:ilvl w:val="0"/>
          <w:numId w:val="20"/>
        </w:num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  <w:shd w:val="clear" w:color="auto" w:fill="FFFFFF"/>
        </w:rPr>
        <w:t>Технология проблемного обучения - предполагает создание проблемных ситуаций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(под руководством педагога) и активную самостоятельную деятельность по их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разрешению, в результате чего ребёнок получает знания. Структурные компоненты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технологии: постановка проблемной ситуации, варианты решения, выбор варианта,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разрешение проблемы.</w:t>
      </w:r>
    </w:p>
    <w:p w:rsidR="00F81505" w:rsidRPr="000A135D" w:rsidRDefault="00F81505" w:rsidP="000A135D">
      <w:pPr>
        <w:numPr>
          <w:ilvl w:val="0"/>
          <w:numId w:val="20"/>
        </w:num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  <w:shd w:val="clear" w:color="auto" w:fill="FFFFFF"/>
        </w:rPr>
        <w:t>Технология развивающего обучения - развитие детей осуществляется в процессе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восприятия ребёнком информации посредством различных сенсорных каналов: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ориентировка в предметном окружении, обследование и изучение объектов</w:t>
      </w:r>
      <w:r w:rsidR="00672F07">
        <w:rPr>
          <w:sz w:val="28"/>
          <w:szCs w:val="28"/>
          <w:shd w:val="clear" w:color="auto" w:fill="FFFFFF"/>
        </w:rPr>
        <w:t xml:space="preserve">  </w:t>
      </w:r>
      <w:r w:rsidRPr="000A135D">
        <w:rPr>
          <w:sz w:val="28"/>
          <w:szCs w:val="28"/>
          <w:shd w:val="clear" w:color="auto" w:fill="FFFFFF"/>
        </w:rPr>
        <w:t>деятельности, систематизация представлений о свойствах и качествах предметов и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т.п.</w:t>
      </w:r>
    </w:p>
    <w:p w:rsidR="00A72E1A" w:rsidRDefault="00F81505" w:rsidP="00A72E1A">
      <w:pPr>
        <w:numPr>
          <w:ilvl w:val="0"/>
          <w:numId w:val="20"/>
        </w:num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  <w:shd w:val="clear" w:color="auto" w:fill="FFFFFF"/>
        </w:rPr>
        <w:t>Информационные технологии - направлены на формирование у воспитанников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элементарных умений и навыков работы с информацией, ориентации в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информационных потоках, расширение кругозора. Информационные технологии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используются в непосредственно образовательной деятельности, на праздниках,</w:t>
      </w:r>
      <w:r w:rsidR="000A135D">
        <w:rPr>
          <w:sz w:val="28"/>
          <w:szCs w:val="28"/>
          <w:shd w:val="clear" w:color="auto" w:fill="FFFFFF"/>
        </w:rPr>
        <w:t xml:space="preserve"> досугах</w:t>
      </w:r>
      <w:r w:rsidRPr="000A135D">
        <w:rPr>
          <w:sz w:val="28"/>
          <w:szCs w:val="28"/>
          <w:shd w:val="clear" w:color="auto" w:fill="FFFFFF"/>
        </w:rPr>
        <w:t>.</w:t>
      </w:r>
    </w:p>
    <w:p w:rsidR="00A72E1A" w:rsidRPr="00A72E1A" w:rsidRDefault="00A72E1A" w:rsidP="00A72E1A">
      <w:pPr>
        <w:shd w:val="clear" w:color="auto" w:fill="FFFFFF"/>
        <w:ind w:left="720"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72E1A">
        <w:rPr>
          <w:sz w:val="28"/>
          <w:szCs w:val="28"/>
        </w:rPr>
        <w:t xml:space="preserve">Педагогический коллектив </w:t>
      </w:r>
      <w:r>
        <w:rPr>
          <w:sz w:val="28"/>
          <w:szCs w:val="28"/>
        </w:rPr>
        <w:t xml:space="preserve"> в течение учебного года </w:t>
      </w:r>
      <w:r w:rsidRPr="00A72E1A">
        <w:rPr>
          <w:sz w:val="28"/>
          <w:szCs w:val="28"/>
        </w:rPr>
        <w:t>знакомился  с различными образовательными практиками и технологиями по средствам Интернет-ресурса,</w:t>
      </w:r>
      <w:r w:rsidR="00892768">
        <w:rPr>
          <w:sz w:val="28"/>
          <w:szCs w:val="28"/>
        </w:rPr>
        <w:t xml:space="preserve"> методической литературы, </w:t>
      </w:r>
      <w:r w:rsidRPr="00A72E1A">
        <w:rPr>
          <w:sz w:val="28"/>
          <w:szCs w:val="28"/>
        </w:rPr>
        <w:t xml:space="preserve">  в процессе организации деловых игр в педагогическом  коллективе, разработческих и аналитических  семинаров, </w:t>
      </w:r>
      <w:r>
        <w:rPr>
          <w:sz w:val="28"/>
          <w:szCs w:val="28"/>
        </w:rPr>
        <w:t xml:space="preserve"> и на их основе </w:t>
      </w:r>
      <w:r w:rsidRPr="00A72E1A">
        <w:rPr>
          <w:sz w:val="28"/>
          <w:szCs w:val="28"/>
        </w:rPr>
        <w:t xml:space="preserve"> педагогический коллектив создал в детском саду   образовательную среду, ориентированную на поддержку детской  инициативы</w:t>
      </w:r>
      <w:r w:rsidR="00892768">
        <w:rPr>
          <w:sz w:val="28"/>
          <w:szCs w:val="28"/>
        </w:rPr>
        <w:t xml:space="preserve"> и самостоятельности</w:t>
      </w:r>
      <w:r w:rsidRPr="00A72E1A">
        <w:rPr>
          <w:sz w:val="28"/>
          <w:szCs w:val="28"/>
        </w:rPr>
        <w:t xml:space="preserve">  по средствам   педагогической технологии «Клубный час», в основу которой положено самоопределение ребенка в выборе различных видов деятельности.</w:t>
      </w:r>
    </w:p>
    <w:p w:rsidR="00A72E1A" w:rsidRDefault="00A72E1A" w:rsidP="00A72E1A">
      <w:pPr>
        <w:jc w:val="both"/>
        <w:rPr>
          <w:sz w:val="28"/>
          <w:szCs w:val="28"/>
        </w:rPr>
      </w:pPr>
      <w:r w:rsidRPr="00A72E1A">
        <w:rPr>
          <w:sz w:val="28"/>
          <w:szCs w:val="28"/>
        </w:rPr>
        <w:tab/>
        <w:t>Средствами данной технологии  удается  решать, на наш взгляд, ряд очень важных задач. Прежде всего,  это воспитывать у детей самостоятельность  и ответственность  за свои поступки, а также развивать  дружеские отношения между детьми различного возраста. Кроме этого, мы способствуем развитию умений планировать свои действия и оценивать их результат.  Нравственная ценность</w:t>
      </w:r>
      <w:r w:rsidR="00892768">
        <w:rPr>
          <w:sz w:val="28"/>
          <w:szCs w:val="28"/>
        </w:rPr>
        <w:t xml:space="preserve"> таких мероприятий состоит </w:t>
      </w:r>
      <w:r w:rsidRPr="00A72E1A">
        <w:rPr>
          <w:sz w:val="28"/>
          <w:szCs w:val="28"/>
        </w:rPr>
        <w:t xml:space="preserve"> в том, что ребенок, стремясь выражать свое отношение к окружающему, самостоятельно находить для этого речевые средства приобретает свой собственный жизненный опыт необходимый  в дальнейшем для самоопределения.</w:t>
      </w:r>
      <w:r>
        <w:rPr>
          <w:sz w:val="28"/>
          <w:szCs w:val="28"/>
        </w:rPr>
        <w:t xml:space="preserve"> </w:t>
      </w:r>
    </w:p>
    <w:p w:rsidR="002F655C" w:rsidRDefault="00A72E1A" w:rsidP="00A72E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рамки  данного проекта нам  удалось включить кружковую работу, которой занимались воспитатели во вторую половину дня с детьми 4-7 лет,</w:t>
      </w:r>
      <w:r w:rsidR="00C91A60">
        <w:rPr>
          <w:sz w:val="28"/>
          <w:szCs w:val="28"/>
        </w:rPr>
        <w:t xml:space="preserve"> а именно 5 кружков: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50"/>
      </w:tblGrid>
      <w:tr w:rsidR="002F655C" w:rsidRPr="000D6490" w:rsidTr="002F655C"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Дополнительное образование художественно-эстетической направленности:</w:t>
            </w:r>
          </w:p>
        </w:tc>
      </w:tr>
      <w:tr w:rsidR="002F655C" w:rsidRPr="000D6490" w:rsidTr="002F655C"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программа художественно-эстетической направленности «Оригами»</w:t>
            </w:r>
          </w:p>
        </w:tc>
      </w:tr>
      <w:tr w:rsidR="002F655C" w:rsidRPr="000D6490" w:rsidTr="002F655C"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Рабочая программа художественно-эстетической направленности </w:t>
            </w:r>
          </w:p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« Волшебный балаганчик»</w:t>
            </w:r>
          </w:p>
        </w:tc>
      </w:tr>
      <w:tr w:rsidR="002F655C" w:rsidRPr="000D6490" w:rsidTr="002F655C">
        <w:trPr>
          <w:trHeight w:val="345"/>
        </w:trPr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Рабочая программа художественно-эстетической направленности </w:t>
            </w:r>
          </w:p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«Волшебные пальчики»</w:t>
            </w:r>
          </w:p>
        </w:tc>
      </w:tr>
      <w:tr w:rsidR="002F655C" w:rsidTr="002F655C">
        <w:trPr>
          <w:trHeight w:val="315"/>
        </w:trPr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Дополнительное образование интеллектуально-познавательной направленности</w:t>
            </w:r>
          </w:p>
        </w:tc>
      </w:tr>
      <w:tr w:rsidR="002F655C" w:rsidTr="002F655C">
        <w:trPr>
          <w:trHeight w:val="330"/>
        </w:trPr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Рабочая программа интеллектуально-познавательной направленности </w:t>
            </w:r>
          </w:p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« Волшебные шашки»</w:t>
            </w:r>
          </w:p>
        </w:tc>
      </w:tr>
      <w:tr w:rsidR="002F655C" w:rsidTr="002F655C">
        <w:trPr>
          <w:trHeight w:val="315"/>
        </w:trPr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Рабочая программа интеллектуально-познавательной направленности </w:t>
            </w:r>
          </w:p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« Юный Эколог»</w:t>
            </w:r>
          </w:p>
        </w:tc>
      </w:tr>
      <w:tr w:rsidR="002F655C" w:rsidTr="002F655C">
        <w:trPr>
          <w:trHeight w:val="187"/>
        </w:trPr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Рабочая программа интеллектуально-познавательной направленности </w:t>
            </w:r>
          </w:p>
          <w:p w:rsidR="002F655C" w:rsidRPr="002F655C" w:rsidRDefault="002F655C" w:rsidP="0043721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« Весёлая математика»</w:t>
            </w:r>
          </w:p>
        </w:tc>
      </w:tr>
    </w:tbl>
    <w:p w:rsidR="002F655C" w:rsidRDefault="002F655C" w:rsidP="00A72E1A">
      <w:pPr>
        <w:jc w:val="both"/>
        <w:rPr>
          <w:sz w:val="28"/>
          <w:szCs w:val="28"/>
        </w:rPr>
      </w:pPr>
    </w:p>
    <w:p w:rsidR="00CF272A" w:rsidRDefault="00CF272A" w:rsidP="00A72E1A">
      <w:pPr>
        <w:jc w:val="both"/>
        <w:rPr>
          <w:sz w:val="28"/>
          <w:szCs w:val="28"/>
        </w:rPr>
      </w:pPr>
      <w:r>
        <w:rPr>
          <w:sz w:val="28"/>
          <w:szCs w:val="28"/>
        </w:rPr>
        <w:t>Ещё одной удачной  практикой используемой в организации работы с дошкольни</w:t>
      </w:r>
      <w:r w:rsidR="006E3021">
        <w:rPr>
          <w:sz w:val="28"/>
          <w:szCs w:val="28"/>
        </w:rPr>
        <w:t>ками стала проектная деятельность</w:t>
      </w:r>
      <w:r>
        <w:rPr>
          <w:sz w:val="28"/>
          <w:szCs w:val="28"/>
        </w:rPr>
        <w:t>.</w:t>
      </w:r>
    </w:p>
    <w:p w:rsidR="009B5318" w:rsidRDefault="006D0FF1" w:rsidP="009B53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 данной практики, ознакомление  детей старшего дошкольного возраста с различными темами,  выходящими за рамки изучаемой программы и развитие у детей 5-7 лет инициативы и самостоятельности в выборе темы и разных способах  достижен</w:t>
      </w:r>
      <w:r w:rsidR="006E3021">
        <w:rPr>
          <w:sz w:val="28"/>
          <w:szCs w:val="28"/>
        </w:rPr>
        <w:t xml:space="preserve">ия результата.  Разработаны </w:t>
      </w:r>
      <w:r>
        <w:rPr>
          <w:sz w:val="28"/>
          <w:szCs w:val="28"/>
        </w:rPr>
        <w:t xml:space="preserve"> проект</w:t>
      </w:r>
      <w:r w:rsidR="006E3021">
        <w:rPr>
          <w:sz w:val="28"/>
          <w:szCs w:val="28"/>
        </w:rPr>
        <w:t>ы</w:t>
      </w:r>
      <w:r>
        <w:rPr>
          <w:sz w:val="28"/>
          <w:szCs w:val="28"/>
        </w:rPr>
        <w:t xml:space="preserve">  «Моря и океаны», </w:t>
      </w:r>
      <w:r w:rsidR="006E3021">
        <w:rPr>
          <w:sz w:val="28"/>
          <w:szCs w:val="28"/>
        </w:rPr>
        <w:t xml:space="preserve">«Космос», </w:t>
      </w:r>
      <w:r>
        <w:rPr>
          <w:sz w:val="28"/>
          <w:szCs w:val="28"/>
        </w:rPr>
        <w:t xml:space="preserve"> </w:t>
      </w:r>
      <w:r w:rsidR="006E3021">
        <w:rPr>
          <w:sz w:val="28"/>
          <w:szCs w:val="28"/>
        </w:rPr>
        <w:t>«Ваш друг-Сергей  Есенин</w:t>
      </w:r>
      <w:r>
        <w:rPr>
          <w:sz w:val="28"/>
          <w:szCs w:val="28"/>
        </w:rPr>
        <w:t>»</w:t>
      </w:r>
      <w:r w:rsidR="009B5318">
        <w:rPr>
          <w:sz w:val="28"/>
          <w:szCs w:val="28"/>
        </w:rPr>
        <w:t xml:space="preserve"> и т.д.</w:t>
      </w:r>
      <w:r>
        <w:rPr>
          <w:sz w:val="28"/>
          <w:szCs w:val="28"/>
        </w:rPr>
        <w:t xml:space="preserve">. </w:t>
      </w:r>
      <w:r w:rsidRPr="0087569D">
        <w:rPr>
          <w:sz w:val="28"/>
          <w:szCs w:val="28"/>
        </w:rPr>
        <w:t xml:space="preserve">В период изучения  познавательного материала, </w:t>
      </w:r>
      <w:r>
        <w:rPr>
          <w:sz w:val="28"/>
          <w:szCs w:val="28"/>
        </w:rPr>
        <w:t xml:space="preserve">ребятам давались </w:t>
      </w:r>
      <w:r w:rsidRPr="0087569D">
        <w:rPr>
          <w:sz w:val="28"/>
          <w:szCs w:val="28"/>
        </w:rPr>
        <w:t xml:space="preserve"> первичные представления об объектах окружающего мира в процессе игры. </w:t>
      </w:r>
      <w:r>
        <w:rPr>
          <w:sz w:val="28"/>
          <w:szCs w:val="28"/>
        </w:rPr>
        <w:t xml:space="preserve">Педагоги использовали </w:t>
      </w:r>
      <w:r w:rsidRPr="0087569D">
        <w:rPr>
          <w:sz w:val="28"/>
          <w:szCs w:val="28"/>
        </w:rPr>
        <w:t xml:space="preserve"> в образовательном процессе различные технологии такие как: метод анализа и синтеза,  моделирования и конструирования, метод кл</w:t>
      </w:r>
      <w:r>
        <w:rPr>
          <w:sz w:val="28"/>
          <w:szCs w:val="28"/>
        </w:rPr>
        <w:t xml:space="preserve">ассификации и сравнения, </w:t>
      </w:r>
      <w:r w:rsidRPr="0087569D">
        <w:rPr>
          <w:sz w:val="28"/>
          <w:szCs w:val="28"/>
        </w:rPr>
        <w:t xml:space="preserve"> игровые ситуации в коммуникативном развитии ребенка</w:t>
      </w:r>
      <w:r>
        <w:rPr>
          <w:sz w:val="28"/>
          <w:szCs w:val="28"/>
        </w:rPr>
        <w:t xml:space="preserve">, а также информационно коммуникативные технологии.   </w:t>
      </w:r>
      <w:r w:rsidRPr="00875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Воспитатели  использовали  такие  </w:t>
      </w:r>
      <w:r w:rsidRPr="00ED04E7">
        <w:rPr>
          <w:sz w:val="28"/>
          <w:szCs w:val="28"/>
        </w:rPr>
        <w:t xml:space="preserve"> фо</w:t>
      </w:r>
      <w:r>
        <w:rPr>
          <w:sz w:val="28"/>
          <w:szCs w:val="28"/>
        </w:rPr>
        <w:t xml:space="preserve">рмы   организации  той </w:t>
      </w:r>
      <w:r w:rsidRPr="00ED04E7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иной   детской деятельности, которые  делают </w:t>
      </w:r>
      <w:r w:rsidRPr="00ED04E7">
        <w:rPr>
          <w:sz w:val="28"/>
          <w:szCs w:val="28"/>
        </w:rPr>
        <w:t xml:space="preserve"> воспитательно-образовательный процесс интересным и запоминающ</w:t>
      </w:r>
      <w:r>
        <w:rPr>
          <w:sz w:val="28"/>
          <w:szCs w:val="28"/>
        </w:rPr>
        <w:t xml:space="preserve">имся для детей. </w:t>
      </w:r>
    </w:p>
    <w:p w:rsidR="009B5318" w:rsidRDefault="009B5318" w:rsidP="009B53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учебного года в образовательном учреждении осуществлялась проектно-исследовательская деятельность, реализовывались два проекта: экологический проект «Мир, в котором мы живем» и детско-родительский проект «СемьЯ». В рамках проекта «Мир, в котором мы живем» педагоги знакомили детей с многообразием родной природы, формировали представления о том, что человек – часть природы и, что он должен беречь и охранять её.</w:t>
      </w:r>
    </w:p>
    <w:p w:rsidR="009B5318" w:rsidRDefault="009B5318" w:rsidP="009B53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проекта «СемьЯ» стала организация совместной деятельности детей, родителей и педагогов в формировании первичных представлений о здоровом образе жизни, формировании потребности в двигательной активности и физическом совершенствовании, а также совместной творческой деятельности. Родителей  воспитанников привлекали к изготовлению атрибутов для игровых занятий, пополнению предметно-развивающей среды. Подготовлены и проведены семейные старты , семейная  гостиная,  где родители за чашкой чая обменивались советами приготовления полезных блюд. В рамках проекта реализовывался ещё и мини-проект «Генеалогическое древо моей семьи». Родители вместе со своими детьми изготовили «древо» своей родословной, интересными и красочными были поделки и нарисованные газеты.</w:t>
      </w:r>
    </w:p>
    <w:p w:rsidR="006D0FF1" w:rsidRDefault="006D0FF1" w:rsidP="006D0F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37DC2" w:rsidRDefault="002E12F6" w:rsidP="00A72E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7DC2">
        <w:rPr>
          <w:sz w:val="28"/>
          <w:szCs w:val="28"/>
        </w:rPr>
        <w:t>Музыкальные и физкультурные  праздники и развлечения проходили в детском саду в соответствии с годовым планом работы ДОУ.</w:t>
      </w:r>
    </w:p>
    <w:p w:rsidR="00DC792B" w:rsidRDefault="00DC792B" w:rsidP="00DC792B">
      <w:pPr>
        <w:ind w:firstLine="360"/>
        <w:jc w:val="both"/>
        <w:rPr>
          <w:sz w:val="28"/>
          <w:szCs w:val="28"/>
        </w:rPr>
      </w:pPr>
      <w:r w:rsidRPr="00C633A7">
        <w:rPr>
          <w:sz w:val="28"/>
          <w:szCs w:val="28"/>
        </w:rPr>
        <w:t>Детский сад в учебном году   реализовывал план-программу по профилактике  детского дорожного травматизма. Учреждение куриров</w:t>
      </w:r>
      <w:r w:rsidR="009B5318">
        <w:rPr>
          <w:sz w:val="28"/>
          <w:szCs w:val="28"/>
        </w:rPr>
        <w:t xml:space="preserve">ал инспектор </w:t>
      </w:r>
      <w:r>
        <w:rPr>
          <w:sz w:val="28"/>
          <w:szCs w:val="28"/>
        </w:rPr>
        <w:t>.</w:t>
      </w:r>
      <w:r w:rsidRPr="00C6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33A7">
        <w:rPr>
          <w:sz w:val="28"/>
          <w:szCs w:val="28"/>
        </w:rPr>
        <w:t>В детском саду в соответствии с планом прошли тематические занятия  по ПДД с детьми всех возраст</w:t>
      </w:r>
      <w:r>
        <w:rPr>
          <w:sz w:val="28"/>
          <w:szCs w:val="28"/>
        </w:rPr>
        <w:t xml:space="preserve">ных групп, </w:t>
      </w:r>
      <w:r w:rsidRPr="00C633A7">
        <w:rPr>
          <w:sz w:val="28"/>
          <w:szCs w:val="28"/>
        </w:rPr>
        <w:t xml:space="preserve"> проводились КВН</w:t>
      </w:r>
      <w:r>
        <w:rPr>
          <w:sz w:val="28"/>
          <w:szCs w:val="28"/>
        </w:rPr>
        <w:t xml:space="preserve">ы, </w:t>
      </w:r>
      <w:r w:rsidRPr="00C633A7">
        <w:rPr>
          <w:sz w:val="28"/>
          <w:szCs w:val="28"/>
        </w:rPr>
        <w:t xml:space="preserve"> викторины по усвоению элементарных знаний </w:t>
      </w:r>
      <w:r>
        <w:rPr>
          <w:sz w:val="28"/>
          <w:szCs w:val="28"/>
        </w:rPr>
        <w:t xml:space="preserve">о </w:t>
      </w:r>
      <w:r w:rsidRPr="00C633A7">
        <w:rPr>
          <w:sz w:val="28"/>
          <w:szCs w:val="28"/>
        </w:rPr>
        <w:t>правил</w:t>
      </w:r>
      <w:r>
        <w:rPr>
          <w:sz w:val="28"/>
          <w:szCs w:val="28"/>
        </w:rPr>
        <w:t>ах</w:t>
      </w:r>
      <w:r w:rsidRPr="00C633A7">
        <w:rPr>
          <w:sz w:val="28"/>
          <w:szCs w:val="28"/>
        </w:rPr>
        <w:t xml:space="preserve"> дорожного движения,  конкурс рисунков и поделок.</w:t>
      </w:r>
    </w:p>
    <w:p w:rsidR="00DC792B" w:rsidRDefault="007B6695" w:rsidP="00DC79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Реализована в 2016-2017</w:t>
      </w:r>
      <w:r w:rsidR="00DC792B" w:rsidRPr="008043F7">
        <w:rPr>
          <w:sz w:val="28"/>
          <w:szCs w:val="28"/>
        </w:rPr>
        <w:t xml:space="preserve"> учебном году </w:t>
      </w:r>
      <w:r w:rsidR="00DC792B">
        <w:rPr>
          <w:sz w:val="28"/>
          <w:szCs w:val="28"/>
        </w:rPr>
        <w:t>план-</w:t>
      </w:r>
      <w:r w:rsidR="00DC792B" w:rsidRPr="008043F7">
        <w:rPr>
          <w:sz w:val="28"/>
          <w:szCs w:val="28"/>
        </w:rPr>
        <w:t>программа по обучению дошкольников пожарной безопасности.</w:t>
      </w:r>
    </w:p>
    <w:p w:rsidR="00DC792B" w:rsidRDefault="00DC792B" w:rsidP="00DC792B">
      <w:pPr>
        <w:ind w:firstLine="360"/>
        <w:jc w:val="both"/>
        <w:rPr>
          <w:sz w:val="28"/>
          <w:szCs w:val="28"/>
        </w:rPr>
      </w:pPr>
      <w:r w:rsidRPr="009C58AA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>: обобщение представлений о пожарной безопасности; формирование навыков безопасного поведения в быту; обучение  детей адекватным действиям в пожароопасных ситуациях; отрабатывание правил поведения при пожаре.</w:t>
      </w:r>
    </w:p>
    <w:p w:rsidR="00DC792B" w:rsidRPr="00C633A7" w:rsidRDefault="00DC792B" w:rsidP="00DC792B">
      <w:pPr>
        <w:ind w:firstLine="360"/>
        <w:jc w:val="both"/>
        <w:rPr>
          <w:sz w:val="28"/>
          <w:szCs w:val="28"/>
        </w:rPr>
      </w:pPr>
      <w:r w:rsidRPr="00C633A7">
        <w:rPr>
          <w:sz w:val="28"/>
          <w:szCs w:val="28"/>
        </w:rPr>
        <w:t xml:space="preserve"> В соответствии с данной программой в группах обновлялись уголки для родителей</w:t>
      </w:r>
      <w:r>
        <w:rPr>
          <w:sz w:val="28"/>
          <w:szCs w:val="28"/>
        </w:rPr>
        <w:t xml:space="preserve">.  Семьи воспитанников консультировали о необходимости ответственного отношения к воспитанию ребенка, чтобы не возникли опасные ситуации для его жизни. </w:t>
      </w:r>
    </w:p>
    <w:p w:rsidR="00DC792B" w:rsidRPr="00C633A7" w:rsidRDefault="00DC792B" w:rsidP="00DC79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детьми </w:t>
      </w:r>
      <w:r w:rsidRPr="00C633A7">
        <w:rPr>
          <w:sz w:val="28"/>
          <w:szCs w:val="28"/>
        </w:rPr>
        <w:t xml:space="preserve"> проводи</w:t>
      </w:r>
      <w:r>
        <w:rPr>
          <w:sz w:val="28"/>
          <w:szCs w:val="28"/>
        </w:rPr>
        <w:t xml:space="preserve">лись конкурсы рисунков </w:t>
      </w:r>
      <w:r w:rsidRPr="00C633A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тему правильного поведения </w:t>
      </w:r>
      <w:r w:rsidRPr="00C633A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быту, </w:t>
      </w:r>
      <w:r w:rsidRPr="00C633A7">
        <w:rPr>
          <w:sz w:val="28"/>
          <w:szCs w:val="28"/>
        </w:rPr>
        <w:t xml:space="preserve">тематические занятия. </w:t>
      </w:r>
    </w:p>
    <w:p w:rsidR="00CF4058" w:rsidRDefault="000F0A8F" w:rsidP="00CF405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Подготовка будущих выпускников к обучению в школе осуществлялась в соответствии с ФГОС дошкольного образования и являлась ориентиром для педагогов и родителей, обозначающих направленность воспитательной деятельности взрослых. </w:t>
      </w:r>
    </w:p>
    <w:p w:rsidR="00CF4058" w:rsidRDefault="00CF4058" w:rsidP="00CF4058">
      <w:pPr>
        <w:ind w:firstLine="360"/>
        <w:jc w:val="both"/>
        <w:rPr>
          <w:sz w:val="28"/>
          <w:szCs w:val="28"/>
        </w:rPr>
      </w:pPr>
    </w:p>
    <w:p w:rsidR="00C3064B" w:rsidRPr="00CF4058" w:rsidRDefault="00C3064B" w:rsidP="00504D73">
      <w:pPr>
        <w:jc w:val="both"/>
        <w:rPr>
          <w:sz w:val="28"/>
          <w:szCs w:val="28"/>
        </w:rPr>
      </w:pPr>
      <w:r w:rsidRPr="00C3064B">
        <w:rPr>
          <w:b/>
          <w:bCs/>
          <w:sz w:val="28"/>
          <w:szCs w:val="28"/>
          <w:shd w:val="clear" w:color="auto" w:fill="FFFFFF"/>
        </w:rPr>
        <w:t>Оценка уровня методической работы в учреждении.</w:t>
      </w:r>
    </w:p>
    <w:p w:rsidR="00A6605B" w:rsidRDefault="00A6605B" w:rsidP="00CF4058">
      <w:pPr>
        <w:shd w:val="clear" w:color="auto" w:fill="FFFFFF"/>
        <w:ind w:right="-23"/>
        <w:rPr>
          <w:b/>
          <w:bCs/>
          <w:sz w:val="28"/>
          <w:szCs w:val="28"/>
          <w:shd w:val="clear" w:color="auto" w:fill="FFFFFF"/>
        </w:rPr>
      </w:pPr>
      <w:r w:rsidRPr="00F821BA">
        <w:rPr>
          <w:b/>
          <w:bCs/>
          <w:sz w:val="28"/>
          <w:szCs w:val="28"/>
          <w:shd w:val="clear" w:color="auto" w:fill="FFFFFF"/>
        </w:rPr>
        <w:t>Качество учебно-методического обеспечения</w:t>
      </w:r>
      <w:r w:rsidR="00CF4058">
        <w:rPr>
          <w:b/>
          <w:bCs/>
          <w:sz w:val="28"/>
          <w:szCs w:val="28"/>
          <w:shd w:val="clear" w:color="auto" w:fill="FFFFFF"/>
        </w:rPr>
        <w:t>.</w:t>
      </w:r>
    </w:p>
    <w:p w:rsidR="00E24D53" w:rsidRPr="00F821BA" w:rsidRDefault="00E24D53" w:rsidP="00DC02A8">
      <w:pPr>
        <w:shd w:val="clear" w:color="auto" w:fill="FFFFFF"/>
        <w:ind w:right="-23"/>
        <w:jc w:val="center"/>
        <w:rPr>
          <w:b/>
          <w:bCs/>
          <w:sz w:val="28"/>
          <w:szCs w:val="28"/>
          <w:shd w:val="clear" w:color="auto" w:fill="FFFFFF"/>
        </w:rPr>
      </w:pPr>
    </w:p>
    <w:p w:rsidR="00A6605B" w:rsidRPr="00F821BA" w:rsidRDefault="003916CE" w:rsidP="00F821BA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A6605B" w:rsidRPr="00F821BA">
        <w:rPr>
          <w:sz w:val="28"/>
          <w:szCs w:val="28"/>
          <w:shd w:val="clear" w:color="auto" w:fill="FFFFFF"/>
        </w:rPr>
        <w:t>Анализ соответствия оборудования и оснащения методического кабинета принципу необходимости и достаточности для реализации</w:t>
      </w:r>
      <w:r w:rsidR="00F821BA">
        <w:rPr>
          <w:sz w:val="28"/>
          <w:szCs w:val="28"/>
          <w:shd w:val="clear" w:color="auto" w:fill="FFFFFF"/>
        </w:rPr>
        <w:t xml:space="preserve"> </w:t>
      </w:r>
      <w:r w:rsidR="00A6605B" w:rsidRPr="00F821BA">
        <w:rPr>
          <w:sz w:val="28"/>
          <w:szCs w:val="28"/>
          <w:shd w:val="clear" w:color="auto" w:fill="FFFFFF"/>
        </w:rPr>
        <w:t>ООПДО показал, что в методическом кабинете достаточно полно представлено научно-методическое оснащение образовательного процесса</w:t>
      </w:r>
      <w:r w:rsidR="00F821BA">
        <w:rPr>
          <w:sz w:val="28"/>
          <w:szCs w:val="28"/>
          <w:shd w:val="clear" w:color="auto" w:fill="FFFFFF"/>
        </w:rPr>
        <w:t xml:space="preserve"> </w:t>
      </w:r>
      <w:r w:rsidR="00A6605B" w:rsidRPr="00F821BA">
        <w:rPr>
          <w:sz w:val="28"/>
          <w:szCs w:val="28"/>
          <w:shd w:val="clear" w:color="auto" w:fill="FFFFFF"/>
        </w:rPr>
        <w:t>дошкольного учреждения, оформлены разделы: нормативно-правовые документы, программно-методическое обеспечение, методические</w:t>
      </w:r>
      <w:r w:rsidR="00F821BA">
        <w:rPr>
          <w:sz w:val="28"/>
          <w:szCs w:val="28"/>
          <w:shd w:val="clear" w:color="auto" w:fill="FFFFFF"/>
        </w:rPr>
        <w:t xml:space="preserve"> </w:t>
      </w:r>
      <w:r w:rsidR="00A6605B" w:rsidRPr="00F821BA">
        <w:rPr>
          <w:sz w:val="28"/>
          <w:szCs w:val="28"/>
          <w:shd w:val="clear" w:color="auto" w:fill="FFFFFF"/>
        </w:rPr>
        <w:t>пособия,</w:t>
      </w:r>
      <w:r w:rsidR="00185240">
        <w:rPr>
          <w:sz w:val="28"/>
          <w:szCs w:val="28"/>
          <w:shd w:val="clear" w:color="auto" w:fill="FFFFFF"/>
        </w:rPr>
        <w:t xml:space="preserve"> </w:t>
      </w:r>
      <w:r w:rsidR="00A6605B" w:rsidRPr="00F821BA">
        <w:rPr>
          <w:sz w:val="28"/>
          <w:szCs w:val="28"/>
          <w:shd w:val="clear" w:color="auto" w:fill="FFFFFF"/>
        </w:rPr>
        <w:t xml:space="preserve">представлен </w:t>
      </w:r>
      <w:r w:rsidR="00185240">
        <w:rPr>
          <w:sz w:val="28"/>
          <w:szCs w:val="28"/>
          <w:shd w:val="clear" w:color="auto" w:fill="FFFFFF"/>
        </w:rPr>
        <w:t xml:space="preserve"> опыт работы и  результаты</w:t>
      </w:r>
      <w:r w:rsidR="00A6605B" w:rsidRPr="00F821BA">
        <w:rPr>
          <w:sz w:val="28"/>
          <w:szCs w:val="28"/>
          <w:shd w:val="clear" w:color="auto" w:fill="FFFFFF"/>
        </w:rPr>
        <w:t xml:space="preserve"> образовательной деятельности учреждения.</w:t>
      </w:r>
    </w:p>
    <w:p w:rsidR="00A6605B" w:rsidRPr="00F821BA" w:rsidRDefault="00A6605B" w:rsidP="00F821BA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F821BA">
        <w:rPr>
          <w:sz w:val="28"/>
          <w:szCs w:val="28"/>
          <w:shd w:val="clear" w:color="auto" w:fill="FFFFFF"/>
        </w:rPr>
        <w:t xml:space="preserve">В методическом кабинете созданы условия для возможности организации совместной деятельности педагогов. </w:t>
      </w:r>
    </w:p>
    <w:p w:rsidR="00FE0FD8" w:rsidRPr="00C3064B" w:rsidRDefault="003916CE" w:rsidP="003916CE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F821BA">
        <w:rPr>
          <w:sz w:val="28"/>
          <w:szCs w:val="28"/>
          <w:shd w:val="clear" w:color="auto" w:fill="FFFFFF"/>
        </w:rPr>
        <w:t>О</w:t>
      </w:r>
      <w:r w:rsidR="00A6605B" w:rsidRPr="00F821BA">
        <w:rPr>
          <w:sz w:val="28"/>
          <w:szCs w:val="28"/>
          <w:shd w:val="clear" w:color="auto" w:fill="FFFFFF"/>
        </w:rPr>
        <w:t>снащен необходимым техническим и компьютерным оборудованием</w:t>
      </w:r>
      <w:r w:rsidR="009B5318">
        <w:rPr>
          <w:sz w:val="28"/>
          <w:szCs w:val="28"/>
          <w:shd w:val="clear" w:color="auto" w:fill="FFFFFF"/>
        </w:rPr>
        <w:t xml:space="preserve"> (ноутбук, компьютер</w:t>
      </w:r>
      <w:r w:rsidR="00080066">
        <w:rPr>
          <w:sz w:val="28"/>
          <w:szCs w:val="28"/>
          <w:shd w:val="clear" w:color="auto" w:fill="FFFFFF"/>
        </w:rPr>
        <w:t>)</w:t>
      </w:r>
      <w:r w:rsidR="009B5318">
        <w:rPr>
          <w:sz w:val="28"/>
          <w:szCs w:val="28"/>
          <w:shd w:val="clear" w:color="auto" w:fill="FFFFFF"/>
        </w:rPr>
        <w:t>, требуется проектор</w:t>
      </w:r>
      <w:r w:rsidR="00A6605B" w:rsidRPr="00F821BA">
        <w:rPr>
          <w:sz w:val="28"/>
          <w:szCs w:val="28"/>
          <w:shd w:val="clear" w:color="auto" w:fill="FFFFFF"/>
        </w:rPr>
        <w:t>.</w:t>
      </w:r>
      <w:r w:rsidR="00DE7DC3">
        <w:rPr>
          <w:sz w:val="28"/>
          <w:szCs w:val="28"/>
          <w:shd w:val="clear" w:color="auto" w:fill="FFFFFF"/>
        </w:rPr>
        <w:t xml:space="preserve"> Имеется выход в Интернет, электронная почта</w:t>
      </w:r>
      <w:r w:rsidR="00185240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 </w:t>
      </w:r>
      <w:r w:rsidR="00FE0FD8" w:rsidRPr="00C3064B">
        <w:rPr>
          <w:sz w:val="28"/>
          <w:szCs w:val="28"/>
          <w:shd w:val="clear" w:color="auto" w:fill="FFFFFF"/>
        </w:rPr>
        <w:t>Однако необходимо констатировать, что 30% демонстрационного матер</w:t>
      </w:r>
      <w:r w:rsidR="00FE0FD8">
        <w:rPr>
          <w:sz w:val="28"/>
          <w:szCs w:val="28"/>
          <w:shd w:val="clear" w:color="auto" w:fill="FFFFFF"/>
        </w:rPr>
        <w:t>и</w:t>
      </w:r>
      <w:r w:rsidR="00E818FB">
        <w:rPr>
          <w:sz w:val="28"/>
          <w:szCs w:val="28"/>
          <w:shd w:val="clear" w:color="auto" w:fill="FFFFFF"/>
        </w:rPr>
        <w:t>ала (картины), прослужило уже 10-15</w:t>
      </w:r>
      <w:r w:rsidR="005C1F40">
        <w:rPr>
          <w:sz w:val="28"/>
          <w:szCs w:val="28"/>
          <w:shd w:val="clear" w:color="auto" w:fill="FFFFFF"/>
        </w:rPr>
        <w:t xml:space="preserve"> лет  </w:t>
      </w:r>
      <w:r w:rsidR="00FE0FD8" w:rsidRPr="00C3064B">
        <w:rPr>
          <w:sz w:val="28"/>
          <w:szCs w:val="28"/>
          <w:shd w:val="clear" w:color="auto" w:fill="FFFFFF"/>
        </w:rPr>
        <w:t xml:space="preserve"> и не отвечают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FE0FD8" w:rsidRPr="00C3064B">
        <w:rPr>
          <w:sz w:val="28"/>
          <w:szCs w:val="28"/>
          <w:shd w:val="clear" w:color="auto" w:fill="FFFFFF"/>
        </w:rPr>
        <w:t>эстетическим требованиям, поэтому требуется пополнение фонда методических пособий современными репродукциями произведений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FE0FD8" w:rsidRPr="00C3064B">
        <w:rPr>
          <w:sz w:val="28"/>
          <w:szCs w:val="28"/>
          <w:shd w:val="clear" w:color="auto" w:fill="FFFFFF"/>
        </w:rPr>
        <w:t>искусства, дидактическими картинами</w:t>
      </w:r>
    </w:p>
    <w:p w:rsidR="00193BCD" w:rsidRPr="00193BCD" w:rsidRDefault="009B5318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Целью методической работы в ГК</w:t>
      </w:r>
      <w:r w:rsidR="005C1F40">
        <w:rPr>
          <w:sz w:val="28"/>
          <w:szCs w:val="28"/>
          <w:shd w:val="clear" w:color="auto" w:fill="FFFFFF"/>
        </w:rPr>
        <w:t>Д</w:t>
      </w:r>
      <w:r w:rsidR="00193BCD" w:rsidRPr="00193BCD">
        <w:rPr>
          <w:sz w:val="28"/>
          <w:szCs w:val="28"/>
          <w:shd w:val="clear" w:color="auto" w:fill="FFFFFF"/>
        </w:rPr>
        <w:t xml:space="preserve">ОУ </w:t>
      </w:r>
      <w:r>
        <w:rPr>
          <w:sz w:val="28"/>
          <w:szCs w:val="28"/>
          <w:shd w:val="clear" w:color="auto" w:fill="FFFFFF"/>
        </w:rPr>
        <w:t xml:space="preserve"> № 15</w:t>
      </w:r>
      <w:r w:rsidR="005C1F40">
        <w:rPr>
          <w:sz w:val="28"/>
          <w:szCs w:val="28"/>
          <w:shd w:val="clear" w:color="auto" w:fill="FFFFFF"/>
        </w:rPr>
        <w:t xml:space="preserve"> </w:t>
      </w:r>
      <w:r w:rsidR="00AC4AED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>является:</w:t>
      </w:r>
    </w:p>
    <w:p w:rsidR="00193BCD" w:rsidRPr="00193BCD" w:rsidRDefault="00193BCD" w:rsidP="00AC4AE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 xml:space="preserve">• Повышение качества </w:t>
      </w:r>
      <w:r w:rsidR="00AC4AED">
        <w:rPr>
          <w:sz w:val="28"/>
          <w:szCs w:val="28"/>
          <w:shd w:val="clear" w:color="auto" w:fill="FFFFFF"/>
        </w:rPr>
        <w:t>учебно</w:t>
      </w:r>
      <w:r w:rsidRPr="00193BCD">
        <w:rPr>
          <w:sz w:val="28"/>
          <w:szCs w:val="28"/>
          <w:shd w:val="clear" w:color="auto" w:fill="FFFFFF"/>
        </w:rPr>
        <w:t>-образовательного процесса в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соответствии с современными тенденциями;</w:t>
      </w:r>
    </w:p>
    <w:p w:rsid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• Развитие творческой индивидуальности, профессионального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5C1F40">
        <w:rPr>
          <w:sz w:val="28"/>
          <w:szCs w:val="28"/>
          <w:shd w:val="clear" w:color="auto" w:fill="FFFFFF"/>
        </w:rPr>
        <w:t>мастерства педагогов;</w:t>
      </w:r>
    </w:p>
    <w:p w:rsidR="005C1F40" w:rsidRPr="00193BCD" w:rsidRDefault="005C1F40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</w:p>
    <w:p w:rsidR="00193BCD" w:rsidRPr="00193BCD" w:rsidRDefault="00193BCD" w:rsidP="005C1F40">
      <w:pPr>
        <w:shd w:val="clear" w:color="auto" w:fill="FFFFFF"/>
        <w:ind w:left="720"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Функциональная деятельность методической службы выстроена по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четырем основным направлениям: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• Аналитическая деятельность,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• Информационная деятельность,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• Организационно-методическая деятельность,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• Консультационная деятельность.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Задачи методической работы: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1. Диагностика состояния методического обеспечения и качества</w:t>
      </w:r>
      <w:r w:rsidR="00FE0FD8">
        <w:rPr>
          <w:sz w:val="28"/>
          <w:szCs w:val="28"/>
          <w:shd w:val="clear" w:color="auto" w:fill="FFFFFF"/>
        </w:rPr>
        <w:t xml:space="preserve"> учебно</w:t>
      </w:r>
      <w:r w:rsidRPr="00193BCD">
        <w:rPr>
          <w:sz w:val="28"/>
          <w:szCs w:val="28"/>
          <w:shd w:val="clear" w:color="auto" w:fill="FFFFFF"/>
        </w:rPr>
        <w:t>-образовательного процесса в ДОУ.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lastRenderedPageBreak/>
        <w:t xml:space="preserve">2. Повышение уровня </w:t>
      </w:r>
      <w:r w:rsidR="00FE0FD8">
        <w:rPr>
          <w:sz w:val="28"/>
          <w:szCs w:val="28"/>
          <w:shd w:val="clear" w:color="auto" w:fill="FFFFFF"/>
        </w:rPr>
        <w:t>учебно</w:t>
      </w:r>
      <w:r w:rsidRPr="00193BCD">
        <w:rPr>
          <w:sz w:val="28"/>
          <w:szCs w:val="28"/>
          <w:shd w:val="clear" w:color="auto" w:fill="FFFFFF"/>
        </w:rPr>
        <w:t>-образовательной работы и ее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конкретных результатов.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3. Повышение профессиональной ориентированности педагогов в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новейших технологиях, лично-ориентированных и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индивидуализированных подходах, необходимых для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качественной организации педагогического процесса в</w:t>
      </w:r>
      <w:r w:rsidR="005C1F40">
        <w:rPr>
          <w:sz w:val="28"/>
          <w:szCs w:val="28"/>
          <w:shd w:val="clear" w:color="auto" w:fill="FFFFFF"/>
        </w:rPr>
        <w:t xml:space="preserve"> дошкольном учреждении.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4. Развитие у педагогов потребности в профессиональном росте, в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творческой самореализации путем включения каждого педагога в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исследовательскую деятельность.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5. Обобщение и распространение результативности педагогического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опыта.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6. Обеспечение взаимодействия ДОУ с семьей и социумом для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полноценного развития дошкольников.</w:t>
      </w:r>
    </w:p>
    <w:p w:rsidR="00FE0FD8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Все формы методической работы в ДОУ направлены на выполнение задач,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 xml:space="preserve">сформулированных в Уставе, ООП и годовом плане. 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Обязательными в системе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методической работы с кадрами в ДОУ являются: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- семинары,</w:t>
      </w:r>
    </w:p>
    <w:p w:rsid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- семинары-практикумы,</w:t>
      </w:r>
    </w:p>
    <w:p w:rsidR="00AC4AED" w:rsidRPr="00193BCD" w:rsidRDefault="00AC4AE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-консультации,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- мастер-классы,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- педагогические тренинги,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- практические занятия, направленные на решение наиболее актуальных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проблем воспитания и обучения детей дошкольного возраста, конкурсы,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- просмотры открытых занятий и др.</w:t>
      </w:r>
    </w:p>
    <w:p w:rsidR="00193BCD" w:rsidRPr="00193BCD" w:rsidRDefault="003916CE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193BCD" w:rsidRPr="00193BCD">
        <w:rPr>
          <w:sz w:val="28"/>
          <w:szCs w:val="28"/>
          <w:shd w:val="clear" w:color="auto" w:fill="FFFFFF"/>
        </w:rPr>
        <w:t>Приоритет отдается активным методам работы (решению проблемных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>ситуаций, деловым играм), которые способствуют наибольшему развитию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>педагогов, повышают их мотивацию и активность в совершенствовании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педагогической культуры.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Важным фактором повышения профессионального уровня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педагогов является самообразование. Модернизация системы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образования, предоставление права выбора вариативных программ и</w:t>
      </w:r>
    </w:p>
    <w:p w:rsidR="005C1F40" w:rsidRDefault="00193BCD" w:rsidP="00AC4AE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методов воспитания и обучения, разработка авторских программ и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 xml:space="preserve">методик – хороший стимул для организации этой работы. </w:t>
      </w:r>
    </w:p>
    <w:p w:rsidR="00193BCD" w:rsidRDefault="005C1F40" w:rsidP="00AC4AE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193BCD" w:rsidRPr="00193BCD">
        <w:rPr>
          <w:sz w:val="28"/>
          <w:szCs w:val="28"/>
          <w:shd w:val="clear" w:color="auto" w:fill="FFFFFF"/>
        </w:rPr>
        <w:t>Направление и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>содержание самообразования определяется самим воспитателем в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>соответствии с его потребностями и интересами. Результаты работы по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>самообразованию – источник пополнения методического кабинета. Это и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>конспекты занятий, планы разнообразных видов деятельности,</w:t>
      </w:r>
      <w:r w:rsidR="00AC4AED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 xml:space="preserve">дидактические игры. </w:t>
      </w:r>
    </w:p>
    <w:p w:rsidR="00AC4AED" w:rsidRPr="00C3064B" w:rsidRDefault="00AC4AED" w:rsidP="005313D0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Однако а</w:t>
      </w:r>
      <w:r w:rsidRPr="00C3064B">
        <w:rPr>
          <w:sz w:val="28"/>
          <w:szCs w:val="28"/>
          <w:shd w:val="clear" w:color="auto" w:fill="FFFFFF"/>
        </w:rPr>
        <w:t>нализируя степень участия педагогов в данной деятельности</w:t>
      </w:r>
      <w:r>
        <w:rPr>
          <w:sz w:val="28"/>
          <w:szCs w:val="28"/>
          <w:shd w:val="clear" w:color="auto" w:fill="FFFFFF"/>
        </w:rPr>
        <w:t xml:space="preserve"> </w:t>
      </w:r>
      <w:r w:rsidRPr="00C3064B">
        <w:rPr>
          <w:sz w:val="28"/>
          <w:szCs w:val="28"/>
          <w:shd w:val="clear" w:color="auto" w:fill="FFFFFF"/>
        </w:rPr>
        <w:t>можно с</w:t>
      </w:r>
      <w:r w:rsidR="005313D0">
        <w:rPr>
          <w:sz w:val="28"/>
          <w:szCs w:val="28"/>
          <w:shd w:val="clear" w:color="auto" w:fill="FFFFFF"/>
        </w:rPr>
        <w:t>делать вывод о том, что только 68</w:t>
      </w:r>
      <w:r w:rsidRPr="00C3064B">
        <w:rPr>
          <w:sz w:val="28"/>
          <w:szCs w:val="28"/>
          <w:shd w:val="clear" w:color="auto" w:fill="FFFFFF"/>
        </w:rPr>
        <w:t>% принимают активное участие и готовы к презентации собственного опыта и поиску новых путей</w:t>
      </w:r>
      <w:r>
        <w:rPr>
          <w:sz w:val="28"/>
          <w:szCs w:val="28"/>
          <w:shd w:val="clear" w:color="auto" w:fill="FFFFFF"/>
        </w:rPr>
        <w:t xml:space="preserve"> </w:t>
      </w:r>
      <w:r w:rsidRPr="00C3064B">
        <w:rPr>
          <w:sz w:val="28"/>
          <w:szCs w:val="28"/>
          <w:shd w:val="clear" w:color="auto" w:fill="FFFFFF"/>
        </w:rPr>
        <w:t xml:space="preserve">качественного преобразования </w:t>
      </w:r>
      <w:r>
        <w:rPr>
          <w:sz w:val="28"/>
          <w:szCs w:val="28"/>
          <w:shd w:val="clear" w:color="auto" w:fill="FFFFFF"/>
        </w:rPr>
        <w:t>учебно</w:t>
      </w:r>
      <w:r w:rsidRPr="00C3064B">
        <w:rPr>
          <w:sz w:val="28"/>
          <w:szCs w:val="28"/>
          <w:shd w:val="clear" w:color="auto" w:fill="FFFFFF"/>
        </w:rPr>
        <w:t xml:space="preserve"> – образовательного процесса.</w:t>
      </w:r>
    </w:p>
    <w:p w:rsidR="003916CE" w:rsidRPr="00BE1471" w:rsidRDefault="003916CE" w:rsidP="003916CE">
      <w:pPr>
        <w:jc w:val="both"/>
        <w:rPr>
          <w:sz w:val="28"/>
          <w:szCs w:val="28"/>
        </w:rPr>
      </w:pPr>
      <w:r w:rsidRPr="00BE1471">
        <w:rPr>
          <w:sz w:val="28"/>
          <w:szCs w:val="28"/>
        </w:rPr>
        <w:t xml:space="preserve">  Вся </w:t>
      </w:r>
      <w:r>
        <w:rPr>
          <w:sz w:val="28"/>
          <w:szCs w:val="28"/>
        </w:rPr>
        <w:t xml:space="preserve"> методическая работа</w:t>
      </w:r>
      <w:r w:rsidR="00E818FB">
        <w:rPr>
          <w:sz w:val="28"/>
          <w:szCs w:val="28"/>
        </w:rPr>
        <w:t xml:space="preserve"> в 2016-2017</w:t>
      </w:r>
      <w:r w:rsidRPr="00BE1471">
        <w:rPr>
          <w:sz w:val="28"/>
          <w:szCs w:val="28"/>
        </w:rPr>
        <w:t xml:space="preserve"> году была направлена на решение поставленных задач.</w:t>
      </w:r>
    </w:p>
    <w:p w:rsidR="003916CE" w:rsidRPr="00BE1471" w:rsidRDefault="003916CE" w:rsidP="003916CE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BE1471">
        <w:rPr>
          <w:sz w:val="28"/>
          <w:szCs w:val="28"/>
        </w:rPr>
        <w:t>овершенствова</w:t>
      </w:r>
      <w:r>
        <w:rPr>
          <w:sz w:val="28"/>
          <w:szCs w:val="28"/>
        </w:rPr>
        <w:t>ние</w:t>
      </w:r>
      <w:r w:rsidRPr="00BE147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BE1471">
        <w:rPr>
          <w:sz w:val="28"/>
          <w:szCs w:val="28"/>
        </w:rPr>
        <w:t xml:space="preserve"> по сохранению физического  и поддержание положительного психологического состояния ребенка в детском саду через:</w:t>
      </w:r>
    </w:p>
    <w:p w:rsidR="003916CE" w:rsidRPr="00BE1471" w:rsidRDefault="003916CE" w:rsidP="003916CE">
      <w:pPr>
        <w:numPr>
          <w:ilvl w:val="1"/>
          <w:numId w:val="12"/>
        </w:numPr>
        <w:rPr>
          <w:sz w:val="28"/>
          <w:szCs w:val="28"/>
        </w:rPr>
      </w:pPr>
      <w:r w:rsidRPr="00BE1471">
        <w:rPr>
          <w:sz w:val="28"/>
          <w:szCs w:val="28"/>
        </w:rPr>
        <w:t>повышение двигательной активности детей посредством организации массовых мероприятий физкультурно-оздоровительной направленности</w:t>
      </w:r>
    </w:p>
    <w:p w:rsidR="005C1F40" w:rsidRDefault="003916CE" w:rsidP="003916CE">
      <w:pPr>
        <w:numPr>
          <w:ilvl w:val="0"/>
          <w:numId w:val="12"/>
        </w:numPr>
        <w:rPr>
          <w:sz w:val="28"/>
          <w:szCs w:val="28"/>
        </w:rPr>
      </w:pPr>
      <w:r w:rsidRPr="005C1F40">
        <w:rPr>
          <w:sz w:val="28"/>
          <w:szCs w:val="28"/>
        </w:rPr>
        <w:t xml:space="preserve">Обеспечение психоэмоционального комфорта педагогов </w:t>
      </w:r>
      <w:r w:rsidR="005C1F40">
        <w:rPr>
          <w:sz w:val="28"/>
          <w:szCs w:val="28"/>
        </w:rPr>
        <w:t>.</w:t>
      </w:r>
    </w:p>
    <w:p w:rsidR="003916CE" w:rsidRPr="005C1F40" w:rsidRDefault="003916CE" w:rsidP="003916CE">
      <w:pPr>
        <w:numPr>
          <w:ilvl w:val="0"/>
          <w:numId w:val="12"/>
        </w:numPr>
        <w:rPr>
          <w:sz w:val="28"/>
          <w:szCs w:val="28"/>
        </w:rPr>
      </w:pPr>
      <w:r w:rsidRPr="005C1F40">
        <w:rPr>
          <w:sz w:val="28"/>
          <w:szCs w:val="28"/>
        </w:rPr>
        <w:t>Обеспечение комплексного подхо</w:t>
      </w:r>
      <w:r w:rsidR="009B5318">
        <w:rPr>
          <w:sz w:val="28"/>
          <w:szCs w:val="28"/>
        </w:rPr>
        <w:t>да к переходу функционирования ГКДОУ № 15</w:t>
      </w:r>
      <w:r w:rsidR="005C1F40">
        <w:rPr>
          <w:sz w:val="28"/>
          <w:szCs w:val="28"/>
        </w:rPr>
        <w:t xml:space="preserve"> </w:t>
      </w:r>
      <w:r w:rsidRPr="005C1F40">
        <w:rPr>
          <w:sz w:val="28"/>
          <w:szCs w:val="28"/>
        </w:rPr>
        <w:t xml:space="preserve"> в соответствии с ФГОС ДО.</w:t>
      </w:r>
    </w:p>
    <w:p w:rsidR="003916CE" w:rsidRPr="00BE1471" w:rsidRDefault="005056B4" w:rsidP="003916CE">
      <w:pPr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3916CE" w:rsidRPr="00BE1471">
        <w:rPr>
          <w:sz w:val="28"/>
          <w:szCs w:val="28"/>
        </w:rPr>
        <w:t>азработан</w:t>
      </w:r>
      <w:r w:rsidR="003916CE">
        <w:rPr>
          <w:sz w:val="28"/>
          <w:szCs w:val="28"/>
        </w:rPr>
        <w:t xml:space="preserve"> и реализован </w:t>
      </w:r>
      <w:r w:rsidR="003916CE" w:rsidRPr="00BE1471">
        <w:rPr>
          <w:sz w:val="28"/>
          <w:szCs w:val="28"/>
        </w:rPr>
        <w:t>план  мероприятий   по вопросам физического воспита</w:t>
      </w:r>
      <w:r w:rsidR="00E818FB">
        <w:rPr>
          <w:sz w:val="28"/>
          <w:szCs w:val="28"/>
        </w:rPr>
        <w:t>ния и оздоровления детей на 2016-2017</w:t>
      </w:r>
      <w:r w:rsidR="003916CE" w:rsidRPr="00BE1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учебный </w:t>
      </w:r>
      <w:r w:rsidR="003916CE" w:rsidRPr="00BE1471">
        <w:rPr>
          <w:sz w:val="28"/>
          <w:szCs w:val="28"/>
        </w:rPr>
        <w:t>год</w:t>
      </w:r>
      <w:r>
        <w:rPr>
          <w:sz w:val="28"/>
          <w:szCs w:val="28"/>
        </w:rPr>
        <w:t xml:space="preserve">. </w:t>
      </w:r>
    </w:p>
    <w:p w:rsidR="00CF4058" w:rsidRDefault="00CF4058" w:rsidP="00CF4058">
      <w:pPr>
        <w:shd w:val="clear" w:color="auto" w:fill="FFFFFF"/>
        <w:ind w:right="-23"/>
        <w:rPr>
          <w:b/>
          <w:bCs/>
          <w:sz w:val="28"/>
          <w:szCs w:val="28"/>
          <w:shd w:val="clear" w:color="auto" w:fill="FFFFFF"/>
        </w:rPr>
      </w:pPr>
    </w:p>
    <w:p w:rsidR="00CF4058" w:rsidRDefault="00CF4058" w:rsidP="00CF4058">
      <w:pPr>
        <w:shd w:val="clear" w:color="auto" w:fill="FFFFFF"/>
        <w:ind w:right="-23"/>
        <w:rPr>
          <w:b/>
          <w:bCs/>
          <w:sz w:val="28"/>
          <w:szCs w:val="28"/>
          <w:shd w:val="clear" w:color="auto" w:fill="FFFFFF"/>
        </w:rPr>
      </w:pPr>
    </w:p>
    <w:p w:rsidR="00A6605B" w:rsidRDefault="00A6605B" w:rsidP="00CF4058">
      <w:pPr>
        <w:shd w:val="clear" w:color="auto" w:fill="FFFFFF"/>
        <w:ind w:right="-23"/>
        <w:rPr>
          <w:b/>
          <w:bCs/>
          <w:sz w:val="28"/>
          <w:szCs w:val="28"/>
          <w:shd w:val="clear" w:color="auto" w:fill="FFFFFF"/>
        </w:rPr>
      </w:pPr>
      <w:r w:rsidRPr="00DC02A8">
        <w:rPr>
          <w:b/>
          <w:bCs/>
          <w:sz w:val="28"/>
          <w:szCs w:val="28"/>
          <w:shd w:val="clear" w:color="auto" w:fill="FFFFFF"/>
        </w:rPr>
        <w:t>Качество материально-технической базы</w:t>
      </w:r>
      <w:r w:rsidR="00CF4058">
        <w:rPr>
          <w:b/>
          <w:bCs/>
          <w:sz w:val="28"/>
          <w:szCs w:val="28"/>
          <w:shd w:val="clear" w:color="auto" w:fill="FFFFFF"/>
        </w:rPr>
        <w:t>.</w:t>
      </w:r>
    </w:p>
    <w:p w:rsidR="00E24D53" w:rsidRPr="00DC02A8" w:rsidRDefault="00E24D53" w:rsidP="00DC02A8">
      <w:pPr>
        <w:shd w:val="clear" w:color="auto" w:fill="FFFFFF"/>
        <w:ind w:right="-23"/>
        <w:jc w:val="center"/>
        <w:rPr>
          <w:b/>
          <w:bCs/>
          <w:sz w:val="28"/>
          <w:szCs w:val="28"/>
          <w:shd w:val="clear" w:color="auto" w:fill="FFFFFF"/>
        </w:rPr>
      </w:pPr>
    </w:p>
    <w:p w:rsidR="00A6605B" w:rsidRDefault="00613400" w:rsidP="005313D0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A6605B" w:rsidRPr="00A6605B">
        <w:rPr>
          <w:sz w:val="28"/>
          <w:szCs w:val="28"/>
          <w:shd w:val="clear" w:color="auto" w:fill="FFFFFF"/>
        </w:rPr>
        <w:t>Анализ соответствия материально-технического обеспечения реализации ООПДО требованиям, предъявляемым к участку, зданию,</w:t>
      </w:r>
      <w:r w:rsidR="005313D0">
        <w:rPr>
          <w:sz w:val="28"/>
          <w:szCs w:val="28"/>
          <w:shd w:val="clear" w:color="auto" w:fill="FFFFFF"/>
        </w:rPr>
        <w:t xml:space="preserve"> </w:t>
      </w:r>
      <w:r w:rsidR="00A6605B" w:rsidRPr="00A6605B">
        <w:rPr>
          <w:sz w:val="28"/>
          <w:szCs w:val="28"/>
          <w:shd w:val="clear" w:color="auto" w:fill="FFFFFF"/>
        </w:rPr>
        <w:t>помещениям показал, что для реализации ООПДО в каждой возрастно</w:t>
      </w:r>
      <w:r>
        <w:rPr>
          <w:sz w:val="28"/>
          <w:szCs w:val="28"/>
          <w:shd w:val="clear" w:color="auto" w:fill="FFFFFF"/>
        </w:rPr>
        <w:t>й группе предоставлены</w:t>
      </w:r>
      <w:r w:rsidR="00C26815">
        <w:rPr>
          <w:sz w:val="28"/>
          <w:szCs w:val="28"/>
          <w:shd w:val="clear" w:color="auto" w:fill="FFFFFF"/>
        </w:rPr>
        <w:t xml:space="preserve"> отдельные просторные, светлые помещ</w:t>
      </w:r>
      <w:r>
        <w:rPr>
          <w:sz w:val="28"/>
          <w:szCs w:val="28"/>
          <w:shd w:val="clear" w:color="auto" w:fill="FFFFFF"/>
        </w:rPr>
        <w:t xml:space="preserve">ения </w:t>
      </w:r>
      <w:r w:rsidR="005056B4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игровые, спальни,  раздевалки,  умывальные комнаты)</w:t>
      </w:r>
      <w:r w:rsidR="00A6605B" w:rsidRPr="00A6605B">
        <w:rPr>
          <w:sz w:val="28"/>
          <w:szCs w:val="28"/>
          <w:shd w:val="clear" w:color="auto" w:fill="FFFFFF"/>
        </w:rPr>
        <w:t>, в</w:t>
      </w:r>
      <w:r w:rsidR="005313D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которых</w:t>
      </w:r>
      <w:r w:rsidR="00A6605B" w:rsidRPr="00A6605B">
        <w:rPr>
          <w:sz w:val="28"/>
          <w:szCs w:val="28"/>
          <w:shd w:val="clear" w:color="auto" w:fill="FFFFFF"/>
        </w:rPr>
        <w:t xml:space="preserve"> обеспечивается оптимальная температура воздуха, канализация и водоснабжение. Помещение оснащено необходимой мебелью,</w:t>
      </w:r>
      <w:r w:rsidR="005313D0">
        <w:rPr>
          <w:sz w:val="28"/>
          <w:szCs w:val="28"/>
          <w:shd w:val="clear" w:color="auto" w:fill="FFFFFF"/>
        </w:rPr>
        <w:t xml:space="preserve"> </w:t>
      </w:r>
      <w:r w:rsidR="00A6605B" w:rsidRPr="00A6605B">
        <w:rPr>
          <w:sz w:val="28"/>
          <w:szCs w:val="28"/>
          <w:shd w:val="clear" w:color="auto" w:fill="FFFFFF"/>
        </w:rPr>
        <w:t>подобранной в соответствии с возрастными и индивидуальными особенностями воспитанников.</w:t>
      </w:r>
    </w:p>
    <w:p w:rsidR="00C26815" w:rsidRPr="00A6605B" w:rsidRDefault="00C26815" w:rsidP="00C26815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>В детском саду имеются</w:t>
      </w:r>
      <w:r>
        <w:rPr>
          <w:sz w:val="28"/>
          <w:szCs w:val="28"/>
          <w:shd w:val="clear" w:color="auto" w:fill="FFFFFF"/>
        </w:rPr>
        <w:t xml:space="preserve"> дополнительные помещения</w:t>
      </w:r>
      <w:r w:rsidRPr="00A6605B">
        <w:rPr>
          <w:sz w:val="28"/>
          <w:szCs w:val="28"/>
          <w:shd w:val="clear" w:color="auto" w:fill="FFFFFF"/>
        </w:rPr>
        <w:t>:</w:t>
      </w:r>
    </w:p>
    <w:p w:rsidR="00C26815" w:rsidRPr="00A6605B" w:rsidRDefault="00C26815" w:rsidP="00C26815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>- кабинет заведующей;</w:t>
      </w:r>
    </w:p>
    <w:p w:rsidR="00C26815" w:rsidRPr="00A6605B" w:rsidRDefault="00C26815" w:rsidP="00C26815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методический кабинет</w:t>
      </w:r>
      <w:r w:rsidRPr="00A6605B">
        <w:rPr>
          <w:sz w:val="28"/>
          <w:szCs w:val="28"/>
          <w:shd w:val="clear" w:color="auto" w:fill="FFFFFF"/>
        </w:rPr>
        <w:t>;</w:t>
      </w:r>
    </w:p>
    <w:p w:rsidR="00C26815" w:rsidRPr="00A6605B" w:rsidRDefault="00C26815" w:rsidP="00C26815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 xml:space="preserve">- </w:t>
      </w:r>
      <w:r w:rsidR="009B5318">
        <w:rPr>
          <w:sz w:val="28"/>
          <w:szCs w:val="28"/>
          <w:shd w:val="clear" w:color="auto" w:fill="FFFFFF"/>
        </w:rPr>
        <w:t xml:space="preserve">спортивно-музыкальный </w:t>
      </w:r>
      <w:r>
        <w:rPr>
          <w:sz w:val="28"/>
          <w:szCs w:val="28"/>
          <w:shd w:val="clear" w:color="auto" w:fill="FFFFFF"/>
        </w:rPr>
        <w:t xml:space="preserve"> зал</w:t>
      </w:r>
      <w:r w:rsidRPr="00A6605B">
        <w:rPr>
          <w:sz w:val="28"/>
          <w:szCs w:val="28"/>
          <w:shd w:val="clear" w:color="auto" w:fill="FFFFFF"/>
        </w:rPr>
        <w:t>;</w:t>
      </w:r>
    </w:p>
    <w:p w:rsidR="00F9203B" w:rsidRPr="00A6605B" w:rsidRDefault="00F9203B" w:rsidP="00C26815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61340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медицинский блок.</w:t>
      </w:r>
    </w:p>
    <w:p w:rsidR="00C26815" w:rsidRDefault="00613400" w:rsidP="00C26815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C26815" w:rsidRPr="00A6605B">
        <w:rPr>
          <w:sz w:val="28"/>
          <w:szCs w:val="28"/>
          <w:shd w:val="clear" w:color="auto" w:fill="FFFFFF"/>
        </w:rPr>
        <w:t>Оснащение муз</w:t>
      </w:r>
      <w:r w:rsidR="009B5318">
        <w:rPr>
          <w:sz w:val="28"/>
          <w:szCs w:val="28"/>
          <w:shd w:val="clear" w:color="auto" w:fill="FFFFFF"/>
        </w:rPr>
        <w:t>ыкально-</w:t>
      </w:r>
      <w:r w:rsidR="00C26815">
        <w:rPr>
          <w:sz w:val="28"/>
          <w:szCs w:val="28"/>
          <w:shd w:val="clear" w:color="auto" w:fill="FFFFFF"/>
        </w:rPr>
        <w:t>спортивного</w:t>
      </w:r>
      <w:r w:rsidR="00C26815" w:rsidRPr="00A6605B">
        <w:rPr>
          <w:sz w:val="28"/>
          <w:szCs w:val="28"/>
          <w:shd w:val="clear" w:color="auto" w:fill="FFFFFF"/>
        </w:rPr>
        <w:t xml:space="preserve"> зала соответствует санитарно-гигиеническим нормам, площадь музыкального </w:t>
      </w:r>
      <w:r w:rsidR="00C26815">
        <w:rPr>
          <w:sz w:val="28"/>
          <w:szCs w:val="28"/>
          <w:shd w:val="clear" w:color="auto" w:fill="FFFFFF"/>
        </w:rPr>
        <w:t xml:space="preserve">и спортивного </w:t>
      </w:r>
      <w:r w:rsidR="00C26815" w:rsidRPr="00A6605B">
        <w:rPr>
          <w:sz w:val="28"/>
          <w:szCs w:val="28"/>
          <w:shd w:val="clear" w:color="auto" w:fill="FFFFFF"/>
        </w:rPr>
        <w:t>зала достаточна для</w:t>
      </w:r>
      <w:r w:rsidR="00C26815">
        <w:rPr>
          <w:sz w:val="28"/>
          <w:szCs w:val="28"/>
          <w:shd w:val="clear" w:color="auto" w:fill="FFFFFF"/>
        </w:rPr>
        <w:t xml:space="preserve"> </w:t>
      </w:r>
      <w:r w:rsidR="00C26815" w:rsidRPr="00A6605B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еализации образовательных задач.  О</w:t>
      </w:r>
      <w:r w:rsidR="00C26815" w:rsidRPr="00A6605B">
        <w:rPr>
          <w:sz w:val="28"/>
          <w:szCs w:val="28"/>
          <w:shd w:val="clear" w:color="auto" w:fill="FFFFFF"/>
        </w:rPr>
        <w:t>борудование, представленное в зал</w:t>
      </w:r>
      <w:r w:rsidR="00C26815">
        <w:rPr>
          <w:sz w:val="28"/>
          <w:szCs w:val="28"/>
          <w:shd w:val="clear" w:color="auto" w:fill="FFFFFF"/>
        </w:rPr>
        <w:t>ах</w:t>
      </w:r>
      <w:r w:rsidR="00C26815" w:rsidRPr="00A6605B">
        <w:rPr>
          <w:sz w:val="28"/>
          <w:szCs w:val="28"/>
          <w:shd w:val="clear" w:color="auto" w:fill="FFFFFF"/>
        </w:rPr>
        <w:t>, имеет все необходимые документы и сертификаты</w:t>
      </w:r>
      <w:r w:rsidR="00C26815">
        <w:rPr>
          <w:sz w:val="28"/>
          <w:szCs w:val="28"/>
          <w:shd w:val="clear" w:color="auto" w:fill="FFFFFF"/>
        </w:rPr>
        <w:t xml:space="preserve"> </w:t>
      </w:r>
      <w:r w:rsidR="00C26815" w:rsidRPr="00A6605B">
        <w:rPr>
          <w:sz w:val="28"/>
          <w:szCs w:val="28"/>
          <w:shd w:val="clear" w:color="auto" w:fill="FFFFFF"/>
        </w:rPr>
        <w:t xml:space="preserve">качества. </w:t>
      </w:r>
      <w:r w:rsidR="009B5318">
        <w:rPr>
          <w:sz w:val="28"/>
          <w:szCs w:val="28"/>
          <w:shd w:val="clear" w:color="auto" w:fill="FFFFFF"/>
        </w:rPr>
        <w:t xml:space="preserve">Оборудование </w:t>
      </w:r>
      <w:r w:rsidR="005D677D" w:rsidRPr="00A6605B">
        <w:rPr>
          <w:sz w:val="28"/>
          <w:szCs w:val="28"/>
          <w:shd w:val="clear" w:color="auto" w:fill="FFFFFF"/>
        </w:rPr>
        <w:t xml:space="preserve">зала оснащено в соответствии с принципом </w:t>
      </w:r>
      <w:r w:rsidR="005D677D" w:rsidRPr="00A6605B">
        <w:rPr>
          <w:sz w:val="28"/>
          <w:szCs w:val="28"/>
          <w:shd w:val="clear" w:color="auto" w:fill="FFFFFF"/>
        </w:rPr>
        <w:lastRenderedPageBreak/>
        <w:t>необходимости и достаточности для организации</w:t>
      </w:r>
      <w:r w:rsidR="005D677D">
        <w:rPr>
          <w:sz w:val="28"/>
          <w:szCs w:val="28"/>
          <w:shd w:val="clear" w:color="auto" w:fill="FFFFFF"/>
        </w:rPr>
        <w:t xml:space="preserve"> </w:t>
      </w:r>
      <w:r w:rsidR="005D677D" w:rsidRPr="00A6605B">
        <w:rPr>
          <w:sz w:val="28"/>
          <w:szCs w:val="28"/>
          <w:shd w:val="clear" w:color="auto" w:fill="FFFFFF"/>
        </w:rPr>
        <w:t xml:space="preserve">образовательной работы. </w:t>
      </w:r>
      <w:r w:rsidR="005D677D">
        <w:rPr>
          <w:sz w:val="28"/>
          <w:szCs w:val="28"/>
          <w:shd w:val="clear" w:color="auto" w:fill="FFFFFF"/>
        </w:rPr>
        <w:tab/>
      </w:r>
      <w:r w:rsidR="00C26815" w:rsidRPr="00A6605B">
        <w:rPr>
          <w:sz w:val="28"/>
          <w:szCs w:val="28"/>
          <w:shd w:val="clear" w:color="auto" w:fill="FFFFFF"/>
        </w:rPr>
        <w:t xml:space="preserve">Оформление </w:t>
      </w:r>
      <w:r w:rsidR="00C26815">
        <w:rPr>
          <w:sz w:val="28"/>
          <w:szCs w:val="28"/>
          <w:shd w:val="clear" w:color="auto" w:fill="FFFFFF"/>
        </w:rPr>
        <w:t>помещений</w:t>
      </w:r>
      <w:r w:rsidR="00C26815" w:rsidRPr="00A6605B">
        <w:rPr>
          <w:sz w:val="28"/>
          <w:szCs w:val="28"/>
          <w:shd w:val="clear" w:color="auto" w:fill="FFFFFF"/>
        </w:rPr>
        <w:t xml:space="preserve"> осуществлено в соответствии с эстетическими требованиями к данной части предметно-образовательной среды</w:t>
      </w:r>
      <w:r w:rsidR="00C26815">
        <w:rPr>
          <w:sz w:val="28"/>
          <w:szCs w:val="28"/>
          <w:shd w:val="clear" w:color="auto" w:fill="FFFFFF"/>
        </w:rPr>
        <w:t xml:space="preserve"> </w:t>
      </w:r>
      <w:r w:rsidR="00C26815" w:rsidRPr="00A6605B">
        <w:rPr>
          <w:sz w:val="28"/>
          <w:szCs w:val="28"/>
          <w:shd w:val="clear" w:color="auto" w:fill="FFFFFF"/>
        </w:rPr>
        <w:t xml:space="preserve">детского сада. </w:t>
      </w:r>
    </w:p>
    <w:p w:rsidR="00C26815" w:rsidRPr="00A6605B" w:rsidRDefault="00C26815" w:rsidP="00C26815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>Анализ оснащения на соответствие ТСО показал, что все технические средства обучения, имеющиеся в дошкольном учреждении,</w:t>
      </w:r>
      <w:r>
        <w:rPr>
          <w:sz w:val="28"/>
          <w:szCs w:val="28"/>
          <w:shd w:val="clear" w:color="auto" w:fill="FFFFFF"/>
        </w:rPr>
        <w:t xml:space="preserve"> </w:t>
      </w:r>
      <w:r w:rsidRPr="00A6605B">
        <w:rPr>
          <w:sz w:val="28"/>
          <w:szCs w:val="28"/>
          <w:shd w:val="clear" w:color="auto" w:fill="FFFFFF"/>
        </w:rPr>
        <w:t>соответствуют санитарно-гигиеническим нормам и требованиям, техническое оборудование имеет все необходимые документы и</w:t>
      </w:r>
      <w:r>
        <w:rPr>
          <w:sz w:val="28"/>
          <w:szCs w:val="28"/>
          <w:shd w:val="clear" w:color="auto" w:fill="FFFFFF"/>
        </w:rPr>
        <w:t xml:space="preserve"> </w:t>
      </w:r>
      <w:r w:rsidRPr="00A6605B">
        <w:rPr>
          <w:sz w:val="28"/>
          <w:szCs w:val="28"/>
          <w:shd w:val="clear" w:color="auto" w:fill="FFFFFF"/>
        </w:rPr>
        <w:t>сертификаты качества и используются в соответствии с принципом необходимости и достаточности для организации образовательной</w:t>
      </w:r>
      <w:r>
        <w:rPr>
          <w:sz w:val="28"/>
          <w:szCs w:val="28"/>
          <w:shd w:val="clear" w:color="auto" w:fill="FFFFFF"/>
        </w:rPr>
        <w:t xml:space="preserve"> </w:t>
      </w:r>
      <w:r w:rsidRPr="00A6605B">
        <w:rPr>
          <w:sz w:val="28"/>
          <w:szCs w:val="28"/>
          <w:shd w:val="clear" w:color="auto" w:fill="FFFFFF"/>
        </w:rPr>
        <w:t>работы.</w:t>
      </w:r>
    </w:p>
    <w:p w:rsidR="00A6605B" w:rsidRPr="00A6605B" w:rsidRDefault="005444C8" w:rsidP="00A6605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A6605B" w:rsidRPr="00A6605B">
        <w:rPr>
          <w:sz w:val="28"/>
          <w:szCs w:val="28"/>
          <w:shd w:val="clear" w:color="auto" w:fill="FFFFFF"/>
        </w:rPr>
        <w:t>Учреждение постоянно работает над укреплением материально-технической базы, были выполнены следующие мероприятия:</w:t>
      </w:r>
    </w:p>
    <w:p w:rsidR="00A6605B" w:rsidRDefault="00262C5F" w:rsidP="00A6605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З</w:t>
      </w:r>
      <w:r w:rsidR="005D677D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менено  оборудование на пищеблоке.</w:t>
      </w:r>
    </w:p>
    <w:p w:rsidR="00262C5F" w:rsidRDefault="00262C5F" w:rsidP="00E24D53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Посажены саженцы лиственных и хвойных деревьев на игровых площадках и экологической тропе.</w:t>
      </w:r>
    </w:p>
    <w:p w:rsidR="00BB4DFE" w:rsidRDefault="00262C5F" w:rsidP="00E24D53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BB4DFE">
        <w:rPr>
          <w:sz w:val="28"/>
          <w:szCs w:val="28"/>
          <w:shd w:val="clear" w:color="auto" w:fill="FFFFFF"/>
        </w:rPr>
        <w:t>Частично з</w:t>
      </w:r>
      <w:r>
        <w:rPr>
          <w:sz w:val="28"/>
          <w:szCs w:val="28"/>
          <w:shd w:val="clear" w:color="auto" w:fill="FFFFFF"/>
        </w:rPr>
        <w:t xml:space="preserve">аменена мебель в групповых комнатах </w:t>
      </w:r>
    </w:p>
    <w:p w:rsidR="00262C5F" w:rsidRDefault="00262C5F" w:rsidP="00E24D53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5.Частично  приобретена игровая мебель в несколько групп.</w:t>
      </w:r>
    </w:p>
    <w:p w:rsidR="00262C5F" w:rsidRDefault="00262C5F" w:rsidP="00E24D53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 Прои</w:t>
      </w:r>
      <w:r w:rsidR="00BB4DFE">
        <w:rPr>
          <w:sz w:val="28"/>
          <w:szCs w:val="28"/>
          <w:shd w:val="clear" w:color="auto" w:fill="FFFFFF"/>
        </w:rPr>
        <w:t>зведена замена проводки.</w:t>
      </w:r>
    </w:p>
    <w:p w:rsidR="00BB4DFE" w:rsidRDefault="00BB4DFE" w:rsidP="00E24D53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 Частично заменены дверные блоки.</w:t>
      </w:r>
    </w:p>
    <w:p w:rsidR="00F727D6" w:rsidRDefault="00F727D6" w:rsidP="00E24D53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 Полностью заменено ограждение территории детского сада.</w:t>
      </w:r>
    </w:p>
    <w:p w:rsidR="00E818FB" w:rsidRDefault="00E818FB" w:rsidP="00E24D53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9. Реконструированы кабинеты для специалистов (педагог-психолог, учителя – логопеды)</w:t>
      </w:r>
    </w:p>
    <w:p w:rsidR="00E818FB" w:rsidRDefault="00E818FB" w:rsidP="00E24D53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10. Были заменены кроватки в спальнях во всех группах.</w:t>
      </w:r>
    </w:p>
    <w:p w:rsidR="00E818FB" w:rsidRDefault="00E818FB" w:rsidP="00E24D53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11 Составлен план по оснащению детского сада «Доступной средой».</w:t>
      </w:r>
    </w:p>
    <w:p w:rsidR="00F727D6" w:rsidRPr="00E24D53" w:rsidRDefault="00F727D6" w:rsidP="00E24D53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</w:p>
    <w:p w:rsidR="00A6605B" w:rsidRPr="00A6605B" w:rsidRDefault="00A0689B" w:rsidP="00326B82">
      <w:pPr>
        <w:tabs>
          <w:tab w:val="left" w:pos="72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ab/>
        <w:t>Территория д</w:t>
      </w:r>
      <w:r w:rsidR="00F9203B" w:rsidRPr="00D2331B">
        <w:rPr>
          <w:sz w:val="28"/>
        </w:rPr>
        <w:t>етского с</w:t>
      </w:r>
      <w:r w:rsidR="00F727D6">
        <w:rPr>
          <w:sz w:val="28"/>
        </w:rPr>
        <w:t xml:space="preserve">ада  благоустроена, </w:t>
      </w:r>
      <w:r w:rsidR="00F9203B" w:rsidRPr="00907C64">
        <w:rPr>
          <w:sz w:val="28"/>
        </w:rPr>
        <w:t xml:space="preserve"> разбиты</w:t>
      </w:r>
      <w:r w:rsidR="001729C1">
        <w:rPr>
          <w:sz w:val="28"/>
        </w:rPr>
        <w:t xml:space="preserve">  цветники</w:t>
      </w:r>
      <w:r>
        <w:rPr>
          <w:sz w:val="28"/>
        </w:rPr>
        <w:t>, клумбы</w:t>
      </w:r>
      <w:r w:rsidR="00326B82">
        <w:rPr>
          <w:sz w:val="28"/>
        </w:rPr>
        <w:t>.</w:t>
      </w:r>
      <w:r w:rsidR="00F9203B" w:rsidRPr="00D2331B">
        <w:rPr>
          <w:sz w:val="28"/>
        </w:rPr>
        <w:t xml:space="preserve"> Оборудованы  прогул</w:t>
      </w:r>
      <w:r w:rsidR="00542806">
        <w:rPr>
          <w:sz w:val="28"/>
        </w:rPr>
        <w:t>очные  площадки,  оборудование сделано своими руками</w:t>
      </w:r>
      <w:r w:rsidR="00542806" w:rsidRPr="00D2331B">
        <w:rPr>
          <w:sz w:val="28"/>
        </w:rPr>
        <w:t xml:space="preserve">  и покрашено</w:t>
      </w:r>
      <w:r w:rsidR="00F9203B" w:rsidRPr="00D2331B">
        <w:rPr>
          <w:sz w:val="28"/>
        </w:rPr>
        <w:t xml:space="preserve">. </w:t>
      </w:r>
      <w:r w:rsidR="00262C5F">
        <w:rPr>
          <w:sz w:val="28"/>
        </w:rPr>
        <w:t xml:space="preserve"> </w:t>
      </w:r>
      <w:r w:rsidR="00F9203B" w:rsidRPr="00D2331B">
        <w:rPr>
          <w:sz w:val="28"/>
        </w:rPr>
        <w:t>Имеется  эколого-развивающий  комплекс</w:t>
      </w:r>
      <w:r w:rsidR="001729C1">
        <w:rPr>
          <w:sz w:val="28"/>
        </w:rPr>
        <w:t xml:space="preserve"> («экологическая тропа») (зона лиственных деревьев</w:t>
      </w:r>
      <w:r w:rsidR="00F9203B" w:rsidRPr="00D2331B">
        <w:rPr>
          <w:sz w:val="28"/>
        </w:rPr>
        <w:t>,  цветники,</w:t>
      </w:r>
      <w:r w:rsidR="00F9203B">
        <w:rPr>
          <w:sz w:val="28"/>
        </w:rPr>
        <w:t xml:space="preserve"> </w:t>
      </w:r>
      <w:r w:rsidR="00F727D6">
        <w:rPr>
          <w:sz w:val="28"/>
        </w:rPr>
        <w:t>огороды</w:t>
      </w:r>
      <w:r w:rsidR="00F9203B" w:rsidRPr="00D2331B">
        <w:rPr>
          <w:sz w:val="28"/>
        </w:rPr>
        <w:t>).</w:t>
      </w:r>
      <w:r w:rsidR="00262C5F">
        <w:rPr>
          <w:sz w:val="28"/>
        </w:rPr>
        <w:t xml:space="preserve"> </w:t>
      </w:r>
      <w:r w:rsidR="00466040">
        <w:rPr>
          <w:sz w:val="28"/>
        </w:rPr>
        <w:t xml:space="preserve"> На территории имеется хозяйственная площадка, на которой разме</w:t>
      </w:r>
      <w:r w:rsidR="001729C1">
        <w:rPr>
          <w:sz w:val="28"/>
        </w:rPr>
        <w:t xml:space="preserve">щен мусоросборник с крышкой в хорошем </w:t>
      </w:r>
      <w:r w:rsidR="00466040">
        <w:rPr>
          <w:sz w:val="28"/>
        </w:rPr>
        <w:t xml:space="preserve"> со</w:t>
      </w:r>
      <w:r w:rsidR="00326B82">
        <w:rPr>
          <w:sz w:val="28"/>
        </w:rPr>
        <w:t>с</w:t>
      </w:r>
      <w:r w:rsidR="00466040">
        <w:rPr>
          <w:sz w:val="28"/>
        </w:rPr>
        <w:t>тоянии</w:t>
      </w:r>
      <w:r w:rsidR="00326B82">
        <w:rPr>
          <w:sz w:val="28"/>
        </w:rPr>
        <w:t>.</w:t>
      </w:r>
      <w:r w:rsidR="00466040">
        <w:rPr>
          <w:sz w:val="28"/>
        </w:rPr>
        <w:t xml:space="preserve">  </w:t>
      </w:r>
      <w:r w:rsidR="00A6605B" w:rsidRPr="00A6605B">
        <w:rPr>
          <w:sz w:val="28"/>
          <w:szCs w:val="28"/>
          <w:shd w:val="clear" w:color="auto" w:fill="FFFFFF"/>
        </w:rPr>
        <w:t xml:space="preserve">Оценка медико-социального обеспечения показала </w:t>
      </w:r>
      <w:r w:rsidR="00F9203B">
        <w:rPr>
          <w:sz w:val="28"/>
          <w:szCs w:val="28"/>
          <w:shd w:val="clear" w:color="auto" w:fill="FFFFFF"/>
        </w:rPr>
        <w:t>её</w:t>
      </w:r>
      <w:r w:rsidR="00A6605B" w:rsidRPr="00A6605B">
        <w:rPr>
          <w:sz w:val="28"/>
          <w:szCs w:val="28"/>
          <w:shd w:val="clear" w:color="auto" w:fill="FFFFFF"/>
        </w:rPr>
        <w:t xml:space="preserve"> соответствие к предъявляемым требованиям.</w:t>
      </w:r>
      <w:r>
        <w:rPr>
          <w:sz w:val="28"/>
          <w:szCs w:val="28"/>
          <w:shd w:val="clear" w:color="auto" w:fill="FFFFFF"/>
        </w:rPr>
        <w:t xml:space="preserve"> </w:t>
      </w:r>
    </w:p>
    <w:p w:rsidR="001729C1" w:rsidRDefault="001729C1" w:rsidP="00F9203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A6605B" w:rsidRPr="00A6605B">
        <w:rPr>
          <w:sz w:val="28"/>
          <w:szCs w:val="28"/>
          <w:shd w:val="clear" w:color="auto" w:fill="FFFFFF"/>
        </w:rPr>
        <w:t xml:space="preserve">В дошкольном учреждении имеется медицинский </w:t>
      </w:r>
      <w:r w:rsidR="00F9203B">
        <w:rPr>
          <w:sz w:val="28"/>
          <w:szCs w:val="28"/>
          <w:shd w:val="clear" w:color="auto" w:fill="FFFFFF"/>
        </w:rPr>
        <w:t xml:space="preserve">блок </w:t>
      </w:r>
      <w:r w:rsidR="00907C64">
        <w:rPr>
          <w:sz w:val="28"/>
          <w:szCs w:val="28"/>
          <w:shd w:val="clear" w:color="auto" w:fill="FFFFFF"/>
        </w:rPr>
        <w:t>(</w:t>
      </w:r>
      <w:r w:rsidR="00F9203B">
        <w:rPr>
          <w:sz w:val="28"/>
          <w:szCs w:val="28"/>
          <w:shd w:val="clear" w:color="auto" w:fill="FFFFFF"/>
        </w:rPr>
        <w:t>медицинский кабинет, процедурная, изолятор)</w:t>
      </w:r>
      <w:r w:rsidR="00A6605B" w:rsidRPr="00A6605B">
        <w:rPr>
          <w:sz w:val="28"/>
          <w:szCs w:val="28"/>
          <w:shd w:val="clear" w:color="auto" w:fill="FFFFFF"/>
        </w:rPr>
        <w:t xml:space="preserve">, оснащение </w:t>
      </w:r>
      <w:r w:rsidR="00F9203B">
        <w:rPr>
          <w:sz w:val="28"/>
          <w:szCs w:val="28"/>
          <w:shd w:val="clear" w:color="auto" w:fill="FFFFFF"/>
        </w:rPr>
        <w:t xml:space="preserve">медицинского блока </w:t>
      </w:r>
      <w:r w:rsidR="00A6605B" w:rsidRPr="00A6605B">
        <w:rPr>
          <w:sz w:val="28"/>
          <w:szCs w:val="28"/>
          <w:shd w:val="clear" w:color="auto" w:fill="FFFFFF"/>
        </w:rPr>
        <w:t>позволяет качественно решать задачи медицинского</w:t>
      </w:r>
      <w:r w:rsidR="00C26815">
        <w:rPr>
          <w:sz w:val="28"/>
          <w:szCs w:val="28"/>
          <w:shd w:val="clear" w:color="auto" w:fill="FFFFFF"/>
        </w:rPr>
        <w:t xml:space="preserve"> </w:t>
      </w:r>
      <w:r w:rsidR="00A6605B" w:rsidRPr="00A6605B">
        <w:rPr>
          <w:sz w:val="28"/>
          <w:szCs w:val="28"/>
          <w:shd w:val="clear" w:color="auto" w:fill="FFFFFF"/>
        </w:rPr>
        <w:t>обслуживания детей</w:t>
      </w:r>
      <w:r>
        <w:rPr>
          <w:sz w:val="28"/>
          <w:szCs w:val="28"/>
          <w:shd w:val="clear" w:color="auto" w:fill="FFFFFF"/>
        </w:rPr>
        <w:t xml:space="preserve">. </w:t>
      </w:r>
    </w:p>
    <w:p w:rsidR="00E818FB" w:rsidRDefault="001729C1" w:rsidP="00E818F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907C64">
        <w:rPr>
          <w:sz w:val="28"/>
          <w:szCs w:val="28"/>
          <w:shd w:val="clear" w:color="auto" w:fill="FFFFFF"/>
        </w:rPr>
        <w:t>Имеется вакансия медицинского работника</w:t>
      </w:r>
      <w:r>
        <w:rPr>
          <w:sz w:val="28"/>
          <w:szCs w:val="28"/>
          <w:shd w:val="clear" w:color="auto" w:fill="FFFFFF"/>
        </w:rPr>
        <w:t xml:space="preserve">. </w:t>
      </w:r>
      <w:r w:rsidR="00A6605B" w:rsidRPr="00A6605B">
        <w:rPr>
          <w:sz w:val="28"/>
          <w:szCs w:val="28"/>
          <w:shd w:val="clear" w:color="auto" w:fill="FFFFFF"/>
        </w:rPr>
        <w:t>Количество и соотношение возрастных групп детей в образовательном учреждении определено учредителем, исходя из их</w:t>
      </w:r>
      <w:r w:rsidR="00C26815">
        <w:rPr>
          <w:sz w:val="28"/>
          <w:szCs w:val="28"/>
          <w:shd w:val="clear" w:color="auto" w:fill="FFFFFF"/>
        </w:rPr>
        <w:t xml:space="preserve"> </w:t>
      </w:r>
      <w:r w:rsidR="00A6605B" w:rsidRPr="00A6605B">
        <w:rPr>
          <w:sz w:val="28"/>
          <w:szCs w:val="28"/>
          <w:shd w:val="clear" w:color="auto" w:fill="FFFFFF"/>
        </w:rPr>
        <w:t>предельной наполняемости и гигиенического норматива площади на одного ребенка в соответствии с требованиями санитарно</w:t>
      </w:r>
      <w:r w:rsidR="00907C64">
        <w:rPr>
          <w:sz w:val="28"/>
          <w:szCs w:val="28"/>
          <w:shd w:val="clear" w:color="auto" w:fill="FFFFFF"/>
        </w:rPr>
        <w:t xml:space="preserve"> </w:t>
      </w:r>
      <w:r w:rsidR="00A6605B" w:rsidRPr="00A6605B">
        <w:rPr>
          <w:sz w:val="28"/>
          <w:szCs w:val="28"/>
          <w:shd w:val="clear" w:color="auto" w:fill="FFFFFF"/>
        </w:rPr>
        <w:t>-</w:t>
      </w:r>
      <w:r w:rsidR="00C26815">
        <w:rPr>
          <w:sz w:val="28"/>
          <w:szCs w:val="28"/>
          <w:shd w:val="clear" w:color="auto" w:fill="FFFFFF"/>
        </w:rPr>
        <w:t xml:space="preserve"> </w:t>
      </w:r>
      <w:r w:rsidR="00A6605B" w:rsidRPr="00A6605B">
        <w:rPr>
          <w:sz w:val="28"/>
          <w:szCs w:val="28"/>
          <w:shd w:val="clear" w:color="auto" w:fill="FFFFFF"/>
        </w:rPr>
        <w:t xml:space="preserve">эпидемиологических правил и нормативов. </w:t>
      </w:r>
    </w:p>
    <w:p w:rsidR="00A6605B" w:rsidRPr="00E818FB" w:rsidRDefault="00F727D6" w:rsidP="00E818F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Соблюдение в ГКДОУ № 15 «Ласточка</w:t>
      </w:r>
      <w:r w:rsidR="00907C64">
        <w:rPr>
          <w:b/>
          <w:bCs/>
          <w:sz w:val="28"/>
          <w:szCs w:val="28"/>
          <w:shd w:val="clear" w:color="auto" w:fill="FFFFFF"/>
        </w:rPr>
        <w:t xml:space="preserve">» </w:t>
      </w:r>
      <w:r w:rsidR="00E03234" w:rsidRPr="00E03234">
        <w:rPr>
          <w:b/>
          <w:bCs/>
          <w:sz w:val="28"/>
          <w:szCs w:val="28"/>
          <w:shd w:val="clear" w:color="auto" w:fill="FFFFFF"/>
        </w:rPr>
        <w:t xml:space="preserve"> мер противопожарной и антитеррористической безопасности</w:t>
      </w:r>
      <w:r w:rsidR="00CF4058">
        <w:rPr>
          <w:b/>
          <w:bCs/>
          <w:sz w:val="28"/>
          <w:szCs w:val="28"/>
          <w:shd w:val="clear" w:color="auto" w:fill="FFFFFF"/>
        </w:rPr>
        <w:t>.</w:t>
      </w:r>
    </w:p>
    <w:p w:rsidR="00F727D6" w:rsidRPr="00E03234" w:rsidRDefault="00F727D6" w:rsidP="00DC02A8">
      <w:pPr>
        <w:shd w:val="clear" w:color="auto" w:fill="FFFFFF"/>
        <w:ind w:right="-23"/>
        <w:jc w:val="center"/>
        <w:rPr>
          <w:b/>
          <w:bCs/>
          <w:sz w:val="28"/>
          <w:szCs w:val="28"/>
          <w:shd w:val="clear" w:color="auto" w:fill="FFFFFF"/>
        </w:rPr>
      </w:pPr>
    </w:p>
    <w:p w:rsidR="00A6605B" w:rsidRPr="00A6605B" w:rsidRDefault="00A6605B" w:rsidP="00A6605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>Для безопасного пребывания детей в детском саду имеется:</w:t>
      </w:r>
    </w:p>
    <w:p w:rsidR="00A6605B" w:rsidRPr="00A6605B" w:rsidRDefault="00A6605B" w:rsidP="00A6605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>1. Кнопка тревожной сигнализации.</w:t>
      </w:r>
      <w:r w:rsidR="00E03234">
        <w:rPr>
          <w:sz w:val="28"/>
          <w:szCs w:val="28"/>
          <w:shd w:val="clear" w:color="auto" w:fill="FFFFFF"/>
        </w:rPr>
        <w:t xml:space="preserve"> </w:t>
      </w:r>
    </w:p>
    <w:p w:rsidR="0069215A" w:rsidRPr="00907C64" w:rsidRDefault="00E03234" w:rsidP="00907C64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A6605B" w:rsidRPr="00A6605B">
        <w:rPr>
          <w:sz w:val="28"/>
          <w:szCs w:val="28"/>
          <w:shd w:val="clear" w:color="auto" w:fill="FFFFFF"/>
        </w:rPr>
        <w:t>. Автоматическая пожарная сигнализация и система оповещения людей о пожаре.</w:t>
      </w:r>
    </w:p>
    <w:p w:rsidR="00A6605B" w:rsidRPr="00907C64" w:rsidRDefault="00985DC4" w:rsidP="00985DC4">
      <w:pPr>
        <w:jc w:val="both"/>
        <w:rPr>
          <w:sz w:val="28"/>
          <w:szCs w:val="28"/>
        </w:rPr>
      </w:pPr>
      <w:r>
        <w:rPr>
          <w:sz w:val="28"/>
          <w:szCs w:val="28"/>
        </w:rPr>
        <w:t>4.Пря</w:t>
      </w:r>
      <w:r w:rsidR="00907C64">
        <w:rPr>
          <w:sz w:val="28"/>
          <w:szCs w:val="28"/>
        </w:rPr>
        <w:t>мая телефонная  связь с ближайши</w:t>
      </w:r>
      <w:r>
        <w:rPr>
          <w:sz w:val="28"/>
          <w:szCs w:val="28"/>
        </w:rPr>
        <w:t xml:space="preserve">м подразделением пожарной </w:t>
      </w:r>
      <w:r w:rsidR="009B776F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</w:p>
    <w:p w:rsidR="00A6605B" w:rsidRPr="00A6605B" w:rsidRDefault="00985DC4" w:rsidP="00A6605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="00A6605B" w:rsidRPr="00A6605B">
        <w:rPr>
          <w:sz w:val="28"/>
          <w:szCs w:val="28"/>
          <w:shd w:val="clear" w:color="auto" w:fill="FFFFFF"/>
        </w:rPr>
        <w:t>. Имеются первичные средст</w:t>
      </w:r>
      <w:r w:rsidR="00E03234">
        <w:rPr>
          <w:sz w:val="28"/>
          <w:szCs w:val="28"/>
          <w:shd w:val="clear" w:color="auto" w:fill="FFFFFF"/>
        </w:rPr>
        <w:t>ва пожаротушения – огнетушители, пожарные краны</w:t>
      </w:r>
    </w:p>
    <w:p w:rsidR="00A6605B" w:rsidRPr="00A6605B" w:rsidRDefault="00985DC4" w:rsidP="00A6605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A6605B" w:rsidRPr="00A6605B">
        <w:rPr>
          <w:sz w:val="28"/>
          <w:szCs w:val="28"/>
          <w:shd w:val="clear" w:color="auto" w:fill="FFFFFF"/>
        </w:rPr>
        <w:t>. Имеется пожарная декларация.</w:t>
      </w:r>
    </w:p>
    <w:p w:rsidR="00A6605B" w:rsidRPr="00A6605B" w:rsidRDefault="00985DC4" w:rsidP="00E03234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</w:t>
      </w:r>
      <w:r w:rsidR="00A6605B" w:rsidRPr="00A6605B">
        <w:rPr>
          <w:sz w:val="28"/>
          <w:szCs w:val="28"/>
          <w:shd w:val="clear" w:color="auto" w:fill="FFFFFF"/>
        </w:rPr>
        <w:t>. Разработан план эвакуации с инструкцией, определяющей действия персонала по обеспечению безопасной и быстрой эвакуации</w:t>
      </w:r>
      <w:r w:rsidR="00E03234">
        <w:rPr>
          <w:sz w:val="28"/>
          <w:szCs w:val="28"/>
          <w:shd w:val="clear" w:color="auto" w:fill="FFFFFF"/>
        </w:rPr>
        <w:t xml:space="preserve"> </w:t>
      </w:r>
      <w:r w:rsidR="00A6605B" w:rsidRPr="00A6605B">
        <w:rPr>
          <w:sz w:val="28"/>
          <w:szCs w:val="28"/>
          <w:shd w:val="clear" w:color="auto" w:fill="FFFFFF"/>
        </w:rPr>
        <w:t>людей.</w:t>
      </w:r>
    </w:p>
    <w:p w:rsidR="00A6605B" w:rsidRPr="00A6605B" w:rsidRDefault="00985DC4" w:rsidP="00A6605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</w:t>
      </w:r>
      <w:r w:rsidR="00C72885">
        <w:rPr>
          <w:sz w:val="28"/>
          <w:szCs w:val="28"/>
          <w:shd w:val="clear" w:color="auto" w:fill="FFFFFF"/>
        </w:rPr>
        <w:t>.</w:t>
      </w:r>
      <w:r w:rsidR="00A6605B" w:rsidRPr="00A6605B">
        <w:rPr>
          <w:sz w:val="28"/>
          <w:szCs w:val="28"/>
          <w:shd w:val="clear" w:color="auto" w:fill="FFFFFF"/>
        </w:rPr>
        <w:t>Разработана инструкция по действиям должностных лиц учреждений при угрозе или проведении террористического акта.</w:t>
      </w:r>
    </w:p>
    <w:p w:rsidR="00A6605B" w:rsidRPr="00A6605B" w:rsidRDefault="00A6605B" w:rsidP="00985DC4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>1</w:t>
      </w:r>
      <w:r w:rsidR="00907C64">
        <w:rPr>
          <w:sz w:val="28"/>
          <w:szCs w:val="28"/>
          <w:shd w:val="clear" w:color="auto" w:fill="FFFFFF"/>
        </w:rPr>
        <w:t>0. В детском саду есть три сторожа.</w:t>
      </w:r>
    </w:p>
    <w:p w:rsidR="00672F07" w:rsidRPr="00672F07" w:rsidRDefault="00466040" w:rsidP="00907C64">
      <w:pPr>
        <w:shd w:val="clear" w:color="auto" w:fill="FFFFFF"/>
        <w:ind w:right="-23"/>
        <w:jc w:val="both"/>
      </w:pPr>
      <w:r>
        <w:rPr>
          <w:sz w:val="28"/>
          <w:szCs w:val="28"/>
          <w:shd w:val="clear" w:color="auto" w:fill="FFFFFF"/>
        </w:rPr>
        <w:t xml:space="preserve">   </w:t>
      </w:r>
    </w:p>
    <w:p w:rsidR="007F679F" w:rsidRDefault="007F679F" w:rsidP="00CF4058">
      <w:pPr>
        <w:rPr>
          <w:b/>
          <w:bCs/>
          <w:sz w:val="28"/>
          <w:szCs w:val="28"/>
        </w:rPr>
      </w:pPr>
      <w:r w:rsidRPr="00015AF9">
        <w:rPr>
          <w:b/>
          <w:bCs/>
          <w:sz w:val="28"/>
          <w:szCs w:val="28"/>
        </w:rPr>
        <w:t>Оценка качества организации питания</w:t>
      </w:r>
      <w:r w:rsidR="00CF4058">
        <w:rPr>
          <w:b/>
          <w:bCs/>
          <w:sz w:val="28"/>
          <w:szCs w:val="28"/>
        </w:rPr>
        <w:t>.</w:t>
      </w:r>
    </w:p>
    <w:p w:rsidR="00F727D6" w:rsidRDefault="00F727D6" w:rsidP="00DC02A8">
      <w:pPr>
        <w:jc w:val="center"/>
        <w:rPr>
          <w:b/>
          <w:bCs/>
          <w:sz w:val="28"/>
          <w:szCs w:val="28"/>
        </w:rPr>
      </w:pPr>
    </w:p>
    <w:p w:rsidR="00015AF9" w:rsidRPr="00114584" w:rsidRDefault="007F679F" w:rsidP="007F67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15AF9" w:rsidRPr="00114584">
        <w:rPr>
          <w:sz w:val="28"/>
          <w:szCs w:val="28"/>
        </w:rPr>
        <w:t>Рациональное питание  - один  из ключевых  факторов внешней среды, определяющих  качество  и жизнь  ребенка, его рос</w:t>
      </w:r>
      <w:r w:rsidR="00907C64">
        <w:rPr>
          <w:sz w:val="28"/>
          <w:szCs w:val="28"/>
        </w:rPr>
        <w:t>т и развитие. Поэтому  в нашем д</w:t>
      </w:r>
      <w:r w:rsidR="00015AF9" w:rsidRPr="00114584">
        <w:rPr>
          <w:sz w:val="28"/>
          <w:szCs w:val="28"/>
        </w:rPr>
        <w:t>етском саду  особое внимание уделяется   организации  сбалансированного  рационального  питания  детей  в  соответствии  с  меню, выполнением  норм  и  калорийности.</w:t>
      </w:r>
    </w:p>
    <w:p w:rsidR="00015AF9" w:rsidRDefault="00015AF9" w:rsidP="00AE7360">
      <w:pPr>
        <w:rPr>
          <w:sz w:val="28"/>
        </w:rPr>
      </w:pPr>
    </w:p>
    <w:p w:rsidR="00AE7360" w:rsidRPr="0066176B" w:rsidRDefault="00AE7360" w:rsidP="00AE7360">
      <w:pPr>
        <w:rPr>
          <w:sz w:val="28"/>
        </w:rPr>
      </w:pPr>
      <w:r>
        <w:rPr>
          <w:sz w:val="28"/>
          <w:szCs w:val="28"/>
          <w:shd w:val="clear" w:color="auto" w:fill="FFFFFF"/>
        </w:rPr>
        <w:t>Работники пищеблока четко и неукоснительно соблюдают</w:t>
      </w:r>
      <w:r w:rsidRPr="00D82C94">
        <w:rPr>
          <w:sz w:val="28"/>
          <w:szCs w:val="28"/>
          <w:shd w:val="clear" w:color="auto" w:fill="FFFFFF"/>
        </w:rPr>
        <w:t xml:space="preserve"> правил</w:t>
      </w:r>
      <w:r>
        <w:rPr>
          <w:sz w:val="28"/>
          <w:szCs w:val="28"/>
          <w:shd w:val="clear" w:color="auto" w:fill="FFFFFF"/>
        </w:rPr>
        <w:t>а</w:t>
      </w:r>
      <w:r w:rsidRPr="00D82C94">
        <w:rPr>
          <w:sz w:val="28"/>
          <w:szCs w:val="28"/>
          <w:shd w:val="clear" w:color="auto" w:fill="FFFFFF"/>
        </w:rPr>
        <w:t xml:space="preserve"> техники безопасности</w:t>
      </w:r>
      <w:r>
        <w:rPr>
          <w:sz w:val="28"/>
          <w:szCs w:val="28"/>
          <w:shd w:val="clear" w:color="auto" w:fill="FFFFFF"/>
        </w:rPr>
        <w:t>.</w:t>
      </w:r>
    </w:p>
    <w:p w:rsidR="00A94552" w:rsidRDefault="00015AF9" w:rsidP="00015AF9">
      <w:pPr>
        <w:jc w:val="both"/>
        <w:rPr>
          <w:sz w:val="28"/>
        </w:rPr>
      </w:pPr>
      <w:r w:rsidRPr="00114584">
        <w:rPr>
          <w:sz w:val="28"/>
        </w:rPr>
        <w:t xml:space="preserve">   Питание  детей   4-х </w:t>
      </w:r>
      <w:r w:rsidR="00907C64">
        <w:rPr>
          <w:sz w:val="28"/>
        </w:rPr>
        <w:t>разовое</w:t>
      </w:r>
      <w:r w:rsidRPr="00114584">
        <w:rPr>
          <w:sz w:val="28"/>
        </w:rPr>
        <w:t>, осуществляется  на   основании  п</w:t>
      </w:r>
      <w:r w:rsidR="00907C64">
        <w:rPr>
          <w:sz w:val="28"/>
        </w:rPr>
        <w:t>римерного  1</w:t>
      </w:r>
      <w:r>
        <w:rPr>
          <w:sz w:val="28"/>
        </w:rPr>
        <w:t xml:space="preserve">0 -  дневного меню. </w:t>
      </w:r>
      <w:r w:rsidR="00A94552">
        <w:rPr>
          <w:sz w:val="28"/>
        </w:rPr>
        <w:t xml:space="preserve">Калорийность, сбалансированность, соблюдение норм питания, разнообразие ассортимента, витаминизация 3-его блюда, использование йодированной </w:t>
      </w:r>
      <w:r w:rsidR="00F00788">
        <w:rPr>
          <w:sz w:val="28"/>
        </w:rPr>
        <w:t>соли,</w:t>
      </w:r>
      <w:r w:rsidR="00A94552">
        <w:rPr>
          <w:sz w:val="28"/>
        </w:rPr>
        <w:t xml:space="preserve"> и объем порций соответствует требованиям СанПиН 2.4.1.3049-13.</w:t>
      </w:r>
      <w:r w:rsidR="00907C64">
        <w:rPr>
          <w:sz w:val="28"/>
        </w:rPr>
        <w:t xml:space="preserve"> </w:t>
      </w:r>
      <w:r w:rsidR="00A94552">
        <w:rPr>
          <w:sz w:val="28"/>
        </w:rPr>
        <w:t>Хранение проб- 48 часов.</w:t>
      </w:r>
    </w:p>
    <w:p w:rsidR="00015AF9" w:rsidRDefault="00907C64" w:rsidP="00015AF9">
      <w:pPr>
        <w:jc w:val="both"/>
        <w:rPr>
          <w:sz w:val="28"/>
        </w:rPr>
      </w:pPr>
      <w:r>
        <w:rPr>
          <w:sz w:val="28"/>
        </w:rPr>
        <w:tab/>
      </w:r>
      <w:r w:rsidR="00015AF9" w:rsidRPr="00114584">
        <w:rPr>
          <w:sz w:val="28"/>
        </w:rPr>
        <w:t>На поставку  продуктов с поставщиками заключены  договора, выполнение которых  осуществляется  на  основании  месячных  и  недельных  заявок по  накладным  с   предоставлением  сертификатов   соответствия  на  каждый  продукт.</w:t>
      </w:r>
    </w:p>
    <w:p w:rsidR="00015AF9" w:rsidRDefault="00F00788" w:rsidP="00015AF9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F727D6">
        <w:rPr>
          <w:sz w:val="28"/>
        </w:rPr>
        <w:t>В</w:t>
      </w:r>
      <w:r w:rsidR="001D3F5E">
        <w:rPr>
          <w:sz w:val="28"/>
        </w:rPr>
        <w:t xml:space="preserve"> </w:t>
      </w:r>
      <w:r w:rsidR="00F727D6">
        <w:rPr>
          <w:sz w:val="28"/>
        </w:rPr>
        <w:t xml:space="preserve"> ГКДОУ № 15</w:t>
      </w:r>
      <w:r w:rsidR="00907C64">
        <w:rPr>
          <w:sz w:val="28"/>
        </w:rPr>
        <w:t xml:space="preserve"> </w:t>
      </w:r>
      <w:r w:rsidR="00015AF9">
        <w:rPr>
          <w:sz w:val="28"/>
        </w:rPr>
        <w:t xml:space="preserve">  имеется в наличии вся необходимая документация для </w:t>
      </w:r>
      <w:r>
        <w:rPr>
          <w:sz w:val="28"/>
        </w:rPr>
        <w:t>организации питания: Примерное 1</w:t>
      </w:r>
      <w:r w:rsidR="00015AF9">
        <w:rPr>
          <w:sz w:val="28"/>
        </w:rPr>
        <w:t>0-ти дневное меню, технологические карты, график получения питания, накопительные ведомости, журналы бракеража сырой и готовой продукции</w:t>
      </w:r>
      <w:r w:rsidR="00A94552">
        <w:rPr>
          <w:sz w:val="28"/>
        </w:rPr>
        <w:t xml:space="preserve">, таблица норм питания. </w:t>
      </w:r>
    </w:p>
    <w:p w:rsidR="00015AF9" w:rsidRPr="00114584" w:rsidRDefault="00A94552" w:rsidP="00015AF9">
      <w:pPr>
        <w:jc w:val="both"/>
        <w:rPr>
          <w:sz w:val="28"/>
        </w:rPr>
      </w:pPr>
      <w:r>
        <w:rPr>
          <w:sz w:val="28"/>
        </w:rPr>
        <w:t xml:space="preserve">      </w:t>
      </w:r>
      <w:r w:rsidR="00015AF9" w:rsidRPr="00114584">
        <w:rPr>
          <w:sz w:val="28"/>
        </w:rPr>
        <w:t>В  детском  саду  систематически  осуществляется  санитарно -  просвети</w:t>
      </w:r>
      <w:r w:rsidR="00F00788">
        <w:rPr>
          <w:sz w:val="28"/>
        </w:rPr>
        <w:t>тельская  работа  с  родителями</w:t>
      </w:r>
      <w:r w:rsidR="00015AF9" w:rsidRPr="00114584">
        <w:rPr>
          <w:sz w:val="28"/>
        </w:rPr>
        <w:t>:</w:t>
      </w:r>
    </w:p>
    <w:p w:rsidR="00015AF9" w:rsidRPr="00114584" w:rsidRDefault="00015AF9" w:rsidP="00015AF9">
      <w:pPr>
        <w:widowControl w:val="0"/>
        <w:numPr>
          <w:ilvl w:val="0"/>
          <w:numId w:val="18"/>
        </w:numPr>
        <w:tabs>
          <w:tab w:val="left" w:pos="720"/>
        </w:tabs>
        <w:suppressAutoHyphens/>
        <w:jc w:val="both"/>
        <w:rPr>
          <w:sz w:val="28"/>
        </w:rPr>
      </w:pPr>
      <w:r w:rsidRPr="00114584">
        <w:rPr>
          <w:sz w:val="28"/>
        </w:rPr>
        <w:t>В  группах  оформлены  уголки  ЗОЖ</w:t>
      </w:r>
      <w:r w:rsidR="00262C5F" w:rsidRPr="00114584">
        <w:rPr>
          <w:sz w:val="28"/>
        </w:rPr>
        <w:t>,</w:t>
      </w:r>
      <w:r w:rsidRPr="00114584">
        <w:rPr>
          <w:sz w:val="28"/>
        </w:rPr>
        <w:t xml:space="preserve"> где размещаются   рекомендации  по  организации  рационального  питания, меню;</w:t>
      </w:r>
    </w:p>
    <w:p w:rsidR="00240D37" w:rsidRPr="000A135D" w:rsidRDefault="00015AF9" w:rsidP="00BC39F1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</w:rPr>
        <w:t>Вопросы  организации питания</w:t>
      </w:r>
      <w:r w:rsidR="00A94552" w:rsidRPr="000A135D">
        <w:rPr>
          <w:sz w:val="28"/>
          <w:szCs w:val="28"/>
        </w:rPr>
        <w:t xml:space="preserve"> регулярно</w:t>
      </w:r>
      <w:r w:rsidRPr="000A135D">
        <w:rPr>
          <w:sz w:val="28"/>
          <w:szCs w:val="28"/>
        </w:rPr>
        <w:t xml:space="preserve">  обсуждались  на  оперативных  сов</w:t>
      </w:r>
      <w:r w:rsidR="00A94552" w:rsidRPr="000A135D">
        <w:rPr>
          <w:sz w:val="28"/>
          <w:szCs w:val="28"/>
        </w:rPr>
        <w:t>ещаниях, педагогических совет</w:t>
      </w:r>
      <w:r w:rsidR="001D3F5E">
        <w:rPr>
          <w:sz w:val="28"/>
          <w:szCs w:val="28"/>
        </w:rPr>
        <w:t>ах ГК</w:t>
      </w:r>
      <w:r w:rsidR="00F00788">
        <w:rPr>
          <w:sz w:val="28"/>
          <w:szCs w:val="28"/>
        </w:rPr>
        <w:t>ДОУ.</w:t>
      </w:r>
      <w:r w:rsidR="00A94552" w:rsidRPr="000A135D">
        <w:rPr>
          <w:sz w:val="28"/>
          <w:szCs w:val="28"/>
        </w:rPr>
        <w:t xml:space="preserve"> </w:t>
      </w:r>
    </w:p>
    <w:p w:rsidR="00D82C94" w:rsidRPr="00F17C2C" w:rsidRDefault="00D82C94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</w:p>
    <w:p w:rsidR="00240D37" w:rsidRDefault="00240D37" w:rsidP="00CF4058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192C23">
        <w:rPr>
          <w:rStyle w:val="a4"/>
          <w:sz w:val="28"/>
          <w:szCs w:val="28"/>
        </w:rPr>
        <w:t>Перспективы развития дошкольного образовательного учреждения</w:t>
      </w:r>
      <w:r w:rsidR="00CF4058">
        <w:rPr>
          <w:rStyle w:val="a4"/>
          <w:sz w:val="28"/>
          <w:szCs w:val="28"/>
        </w:rPr>
        <w:t>.</w:t>
      </w:r>
    </w:p>
    <w:p w:rsidR="001D3F5E" w:rsidRPr="00192C23" w:rsidRDefault="001D3F5E" w:rsidP="003C08B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40D37" w:rsidRPr="00192C23" w:rsidRDefault="00240D37" w:rsidP="003C08B1">
      <w:pPr>
        <w:numPr>
          <w:ilvl w:val="0"/>
          <w:numId w:val="16"/>
        </w:numPr>
        <w:ind w:left="255"/>
        <w:rPr>
          <w:sz w:val="28"/>
          <w:szCs w:val="28"/>
        </w:rPr>
      </w:pPr>
      <w:r w:rsidRPr="00192C23">
        <w:rPr>
          <w:sz w:val="28"/>
          <w:szCs w:val="28"/>
        </w:rPr>
        <w:t>Определяющим для повышения качества образовательных услуг в дошкольном образовательном учреждении будет являться интеграция деятельности всех специалистов и педагогов, создающая единое образовательное пространство.</w:t>
      </w:r>
    </w:p>
    <w:p w:rsidR="00240D37" w:rsidRPr="00192C23" w:rsidRDefault="00240D37" w:rsidP="003C08B1">
      <w:pPr>
        <w:numPr>
          <w:ilvl w:val="0"/>
          <w:numId w:val="16"/>
        </w:numPr>
        <w:ind w:left="255"/>
        <w:rPr>
          <w:sz w:val="28"/>
          <w:szCs w:val="28"/>
        </w:rPr>
      </w:pPr>
      <w:r w:rsidRPr="00192C23">
        <w:rPr>
          <w:sz w:val="28"/>
          <w:szCs w:val="28"/>
        </w:rPr>
        <w:t>Постоянное повышение квалификации  педагогами и специалистами ДОУ.</w:t>
      </w:r>
    </w:p>
    <w:p w:rsidR="00240D37" w:rsidRPr="00192C23" w:rsidRDefault="00240D37" w:rsidP="003C08B1">
      <w:pPr>
        <w:numPr>
          <w:ilvl w:val="0"/>
          <w:numId w:val="16"/>
        </w:numPr>
        <w:ind w:left="255"/>
        <w:rPr>
          <w:sz w:val="28"/>
          <w:szCs w:val="28"/>
        </w:rPr>
      </w:pPr>
      <w:r w:rsidRPr="00192C23">
        <w:rPr>
          <w:sz w:val="28"/>
          <w:szCs w:val="28"/>
        </w:rPr>
        <w:t xml:space="preserve">Переход на </w:t>
      </w:r>
      <w:r w:rsidR="003C08B1" w:rsidRPr="00192C23">
        <w:rPr>
          <w:sz w:val="28"/>
          <w:szCs w:val="28"/>
        </w:rPr>
        <w:t>учебно</w:t>
      </w:r>
      <w:r w:rsidR="00F00788">
        <w:rPr>
          <w:sz w:val="28"/>
          <w:szCs w:val="28"/>
        </w:rPr>
        <w:t xml:space="preserve"> </w:t>
      </w:r>
      <w:r w:rsidR="003C08B1" w:rsidRPr="00192C23">
        <w:rPr>
          <w:sz w:val="28"/>
          <w:szCs w:val="28"/>
        </w:rPr>
        <w:t>-</w:t>
      </w:r>
      <w:r w:rsidR="00F00788">
        <w:rPr>
          <w:sz w:val="28"/>
          <w:szCs w:val="28"/>
        </w:rPr>
        <w:t xml:space="preserve"> </w:t>
      </w:r>
      <w:r w:rsidRPr="00192C23">
        <w:rPr>
          <w:sz w:val="28"/>
          <w:szCs w:val="28"/>
        </w:rPr>
        <w:t>образовательную деятельность в соответствии с ФГОС.</w:t>
      </w:r>
    </w:p>
    <w:p w:rsidR="00240D37" w:rsidRPr="00192C23" w:rsidRDefault="00240D37" w:rsidP="003C08B1">
      <w:pPr>
        <w:numPr>
          <w:ilvl w:val="0"/>
          <w:numId w:val="16"/>
        </w:numPr>
        <w:ind w:left="255"/>
        <w:rPr>
          <w:sz w:val="28"/>
          <w:szCs w:val="28"/>
        </w:rPr>
      </w:pPr>
      <w:r w:rsidRPr="00192C23">
        <w:rPr>
          <w:sz w:val="28"/>
          <w:szCs w:val="28"/>
        </w:rPr>
        <w:t>Дальнейшее развитие дошкольного образовательного учреждения с учетом инновационных подходов должно опираться на разнообразные запросы со стороны родителей, активных  участников организации воспитательно-образовательного процесса</w:t>
      </w:r>
      <w:r w:rsidR="00F00788">
        <w:rPr>
          <w:sz w:val="28"/>
          <w:szCs w:val="28"/>
        </w:rPr>
        <w:t xml:space="preserve"> и детей ДОУ</w:t>
      </w:r>
      <w:r w:rsidRPr="00192C23">
        <w:rPr>
          <w:sz w:val="28"/>
          <w:szCs w:val="28"/>
        </w:rPr>
        <w:t>.</w:t>
      </w:r>
    </w:p>
    <w:p w:rsidR="00240D37" w:rsidRPr="00192C23" w:rsidRDefault="00240D37" w:rsidP="003C08B1">
      <w:pPr>
        <w:numPr>
          <w:ilvl w:val="0"/>
          <w:numId w:val="16"/>
        </w:numPr>
        <w:ind w:left="255"/>
        <w:rPr>
          <w:sz w:val="28"/>
          <w:szCs w:val="28"/>
        </w:rPr>
      </w:pPr>
      <w:r w:rsidRPr="00192C23">
        <w:rPr>
          <w:sz w:val="28"/>
          <w:szCs w:val="28"/>
        </w:rPr>
        <w:t>Продолжить комплекс мер по внутренней оптимизации деятельности организации здоровьесбережения детей через организацию дополнительных услуг в направлении физического развития.</w:t>
      </w:r>
    </w:p>
    <w:p w:rsidR="00240D37" w:rsidRPr="00192C23" w:rsidRDefault="00240D37" w:rsidP="003C08B1">
      <w:pPr>
        <w:numPr>
          <w:ilvl w:val="0"/>
          <w:numId w:val="16"/>
        </w:numPr>
        <w:ind w:left="255"/>
        <w:rPr>
          <w:sz w:val="28"/>
          <w:szCs w:val="28"/>
        </w:rPr>
      </w:pPr>
      <w:r w:rsidRPr="00192C23">
        <w:rPr>
          <w:sz w:val="28"/>
          <w:szCs w:val="28"/>
        </w:rPr>
        <w:t>Продолжить работу по совершенствованию информационно-методического и нормативно-правового обеспечения по внедрению вариативных форм организации образовательных услуг детям  в дошкольном образовательном учреждении.</w:t>
      </w:r>
    </w:p>
    <w:p w:rsidR="00212132" w:rsidRPr="00BD40B6" w:rsidRDefault="00F00788" w:rsidP="00BD40B6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Однако, несмотря на положительные стороны организации деятельности в ДОУ существу</w:t>
      </w:r>
      <w:r w:rsidR="00BD40B6">
        <w:rPr>
          <w:sz w:val="28"/>
          <w:szCs w:val="28"/>
          <w:shd w:val="clear" w:color="auto" w:fill="FFFFFF"/>
        </w:rPr>
        <w:t>ют вопросы, требующие доработки.</w:t>
      </w:r>
    </w:p>
    <w:p w:rsidR="00AF7480" w:rsidRPr="00AF7480" w:rsidRDefault="00AF7480" w:rsidP="00BD40B6">
      <w:pPr>
        <w:shd w:val="clear" w:color="auto" w:fill="FFFFFF"/>
        <w:ind w:right="-23"/>
        <w:rPr>
          <w:sz w:val="28"/>
          <w:szCs w:val="28"/>
          <w:shd w:val="clear" w:color="auto" w:fill="FFFFFF"/>
        </w:rPr>
      </w:pPr>
    </w:p>
    <w:sectPr w:rsidR="00AF7480" w:rsidRPr="00AF7480" w:rsidSect="00AF7480">
      <w:head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827" w:rsidRDefault="002B6827" w:rsidP="00905E1D">
      <w:r>
        <w:separator/>
      </w:r>
    </w:p>
  </w:endnote>
  <w:endnote w:type="continuationSeparator" w:id="1">
    <w:p w:rsidR="002B6827" w:rsidRDefault="002B6827" w:rsidP="00905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827" w:rsidRDefault="002B6827" w:rsidP="00905E1D">
      <w:r>
        <w:separator/>
      </w:r>
    </w:p>
  </w:footnote>
  <w:footnote w:type="continuationSeparator" w:id="1">
    <w:p w:rsidR="002B6827" w:rsidRDefault="002B6827" w:rsidP="00905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1D" w:rsidRDefault="006159DF">
    <w:pPr>
      <w:pStyle w:val="ac"/>
      <w:jc w:val="right"/>
    </w:pPr>
    <w:fldSimple w:instr=" PAGE   \* MERGEFORMAT ">
      <w:r w:rsidR="00BD40B6">
        <w:rPr>
          <w:noProof/>
        </w:rPr>
        <w:t>22</w:t>
      </w:r>
    </w:fldSimple>
  </w:p>
  <w:p w:rsidR="00905E1D" w:rsidRDefault="00905E1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5015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E155F3C"/>
    <w:multiLevelType w:val="hybridMultilevel"/>
    <w:tmpl w:val="3BFEE4AA"/>
    <w:lvl w:ilvl="0" w:tplc="04190001">
      <w:start w:val="1"/>
      <w:numFmt w:val="bullet"/>
      <w:lvlText w:val=""/>
      <w:lvlJc w:val="left"/>
      <w:pPr>
        <w:tabs>
          <w:tab w:val="num" w:pos="-60"/>
        </w:tabs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6">
    <w:nsid w:val="0F903568"/>
    <w:multiLevelType w:val="hybridMultilevel"/>
    <w:tmpl w:val="BE6CF0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D53C87"/>
    <w:multiLevelType w:val="multilevel"/>
    <w:tmpl w:val="90F809C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887806"/>
    <w:multiLevelType w:val="hybridMultilevel"/>
    <w:tmpl w:val="B4301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3E0003"/>
    <w:multiLevelType w:val="hybridMultilevel"/>
    <w:tmpl w:val="86FA8930"/>
    <w:lvl w:ilvl="0" w:tplc="2F02A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E543D5"/>
    <w:multiLevelType w:val="multilevel"/>
    <w:tmpl w:val="16425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ED28C0"/>
    <w:multiLevelType w:val="multilevel"/>
    <w:tmpl w:val="F64C61F4"/>
    <w:lvl w:ilvl="0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9" w:hanging="2160"/>
      </w:pPr>
      <w:rPr>
        <w:rFonts w:hint="default"/>
      </w:rPr>
    </w:lvl>
  </w:abstractNum>
  <w:abstractNum w:abstractNumId="12">
    <w:nsid w:val="2C992D76"/>
    <w:multiLevelType w:val="hybridMultilevel"/>
    <w:tmpl w:val="D5E2F2B0"/>
    <w:lvl w:ilvl="0" w:tplc="6952D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842B13"/>
    <w:multiLevelType w:val="hybridMultilevel"/>
    <w:tmpl w:val="CF9C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52D09"/>
    <w:multiLevelType w:val="hybridMultilevel"/>
    <w:tmpl w:val="439C06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1A83EF8"/>
    <w:multiLevelType w:val="hybridMultilevel"/>
    <w:tmpl w:val="BC1ABA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7F73A6"/>
    <w:multiLevelType w:val="hybridMultilevel"/>
    <w:tmpl w:val="96DA9D32"/>
    <w:lvl w:ilvl="0" w:tplc="53B6DB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3D0"/>
    <w:multiLevelType w:val="hybridMultilevel"/>
    <w:tmpl w:val="82FEE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027229"/>
    <w:multiLevelType w:val="hybridMultilevel"/>
    <w:tmpl w:val="6BE0EF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47B1185"/>
    <w:multiLevelType w:val="multilevel"/>
    <w:tmpl w:val="B450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772A80"/>
    <w:multiLevelType w:val="multilevel"/>
    <w:tmpl w:val="4916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91632F"/>
    <w:multiLevelType w:val="hybridMultilevel"/>
    <w:tmpl w:val="A41EBD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B3343C"/>
    <w:multiLevelType w:val="multilevel"/>
    <w:tmpl w:val="429E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653EF6"/>
    <w:multiLevelType w:val="multilevel"/>
    <w:tmpl w:val="1EBE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366D1F"/>
    <w:multiLevelType w:val="hybridMultilevel"/>
    <w:tmpl w:val="A134EDF4"/>
    <w:lvl w:ilvl="0" w:tplc="44D04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16EEB"/>
    <w:multiLevelType w:val="hybridMultilevel"/>
    <w:tmpl w:val="F2A8CA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4518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2B293A"/>
    <w:multiLevelType w:val="multilevel"/>
    <w:tmpl w:val="91281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05D30"/>
    <w:multiLevelType w:val="hybridMultilevel"/>
    <w:tmpl w:val="9BBC16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1E67D7F"/>
    <w:multiLevelType w:val="multilevel"/>
    <w:tmpl w:val="842E4D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552482"/>
    <w:multiLevelType w:val="hybridMultilevel"/>
    <w:tmpl w:val="7F4C1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8D0ECC"/>
    <w:multiLevelType w:val="multilevel"/>
    <w:tmpl w:val="9344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9271335"/>
    <w:multiLevelType w:val="hybridMultilevel"/>
    <w:tmpl w:val="933A9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3E5F6D"/>
    <w:multiLevelType w:val="multilevel"/>
    <w:tmpl w:val="3AF6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30"/>
  </w:num>
  <w:num w:numId="4">
    <w:abstractNumId w:val="1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1"/>
  </w:num>
  <w:num w:numId="8">
    <w:abstractNumId w:val="31"/>
  </w:num>
  <w:num w:numId="9">
    <w:abstractNumId w:val="1"/>
  </w:num>
  <w:num w:numId="10">
    <w:abstractNumId w:val="3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0"/>
  </w:num>
  <w:num w:numId="14">
    <w:abstractNumId w:val="22"/>
  </w:num>
  <w:num w:numId="15">
    <w:abstractNumId w:val="19"/>
  </w:num>
  <w:num w:numId="16">
    <w:abstractNumId w:val="26"/>
  </w:num>
  <w:num w:numId="17">
    <w:abstractNumId w:val="4"/>
  </w:num>
  <w:num w:numId="18">
    <w:abstractNumId w:val="2"/>
  </w:num>
  <w:num w:numId="19">
    <w:abstractNumId w:val="5"/>
  </w:num>
  <w:num w:numId="20">
    <w:abstractNumId w:val="32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9"/>
  </w:num>
  <w:num w:numId="25">
    <w:abstractNumId w:val="24"/>
  </w:num>
  <w:num w:numId="26">
    <w:abstractNumId w:val="11"/>
  </w:num>
  <w:num w:numId="27">
    <w:abstractNumId w:val="13"/>
  </w:num>
  <w:num w:numId="28">
    <w:abstractNumId w:val="12"/>
  </w:num>
  <w:num w:numId="29">
    <w:abstractNumId w:val="16"/>
  </w:num>
  <w:num w:numId="30">
    <w:abstractNumId w:val="29"/>
  </w:num>
  <w:num w:numId="31">
    <w:abstractNumId w:val="10"/>
  </w:num>
  <w:num w:numId="32">
    <w:abstractNumId w:val="7"/>
  </w:num>
  <w:num w:numId="33">
    <w:abstractNumId w:val="23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E72"/>
    <w:rsid w:val="00015AF9"/>
    <w:rsid w:val="00017236"/>
    <w:rsid w:val="000212E2"/>
    <w:rsid w:val="00024E72"/>
    <w:rsid w:val="000511C7"/>
    <w:rsid w:val="00057DA7"/>
    <w:rsid w:val="00080066"/>
    <w:rsid w:val="000A135D"/>
    <w:rsid w:val="000A254E"/>
    <w:rsid w:val="000A741B"/>
    <w:rsid w:val="000A7F85"/>
    <w:rsid w:val="000B0929"/>
    <w:rsid w:val="000B19D9"/>
    <w:rsid w:val="000C4B83"/>
    <w:rsid w:val="000D2044"/>
    <w:rsid w:val="000D210E"/>
    <w:rsid w:val="000E5940"/>
    <w:rsid w:val="000E73E9"/>
    <w:rsid w:val="000F0A8F"/>
    <w:rsid w:val="0010497F"/>
    <w:rsid w:val="00136F56"/>
    <w:rsid w:val="00137DCD"/>
    <w:rsid w:val="0014593F"/>
    <w:rsid w:val="0016030E"/>
    <w:rsid w:val="00162BE1"/>
    <w:rsid w:val="00166D3C"/>
    <w:rsid w:val="001729C1"/>
    <w:rsid w:val="00185240"/>
    <w:rsid w:val="00192C23"/>
    <w:rsid w:val="00193BCD"/>
    <w:rsid w:val="001A5DFF"/>
    <w:rsid w:val="001C6E12"/>
    <w:rsid w:val="001D04CF"/>
    <w:rsid w:val="001D3F5E"/>
    <w:rsid w:val="001D7C2C"/>
    <w:rsid w:val="00201187"/>
    <w:rsid w:val="002029D8"/>
    <w:rsid w:val="00212132"/>
    <w:rsid w:val="0021632A"/>
    <w:rsid w:val="00224A78"/>
    <w:rsid w:val="002351A7"/>
    <w:rsid w:val="00240D37"/>
    <w:rsid w:val="0024219C"/>
    <w:rsid w:val="002439F9"/>
    <w:rsid w:val="00252495"/>
    <w:rsid w:val="00262C5F"/>
    <w:rsid w:val="0026497C"/>
    <w:rsid w:val="00270E4A"/>
    <w:rsid w:val="00271D34"/>
    <w:rsid w:val="00273AB7"/>
    <w:rsid w:val="00297CA6"/>
    <w:rsid w:val="002A6ABF"/>
    <w:rsid w:val="002B4FCF"/>
    <w:rsid w:val="002B6827"/>
    <w:rsid w:val="002B7C65"/>
    <w:rsid w:val="002C4D83"/>
    <w:rsid w:val="002C742B"/>
    <w:rsid w:val="002E12F6"/>
    <w:rsid w:val="002F655C"/>
    <w:rsid w:val="00311AC9"/>
    <w:rsid w:val="0031538B"/>
    <w:rsid w:val="00326B82"/>
    <w:rsid w:val="00335E60"/>
    <w:rsid w:val="00367201"/>
    <w:rsid w:val="00372A1A"/>
    <w:rsid w:val="003756B2"/>
    <w:rsid w:val="00381D18"/>
    <w:rsid w:val="00385237"/>
    <w:rsid w:val="003916CE"/>
    <w:rsid w:val="00392636"/>
    <w:rsid w:val="00393DCD"/>
    <w:rsid w:val="003945B3"/>
    <w:rsid w:val="00396F75"/>
    <w:rsid w:val="003A4F66"/>
    <w:rsid w:val="003B27D2"/>
    <w:rsid w:val="003B4D52"/>
    <w:rsid w:val="003C08B1"/>
    <w:rsid w:val="003D0A5F"/>
    <w:rsid w:val="003D6E8C"/>
    <w:rsid w:val="003E21FD"/>
    <w:rsid w:val="004144E0"/>
    <w:rsid w:val="00417578"/>
    <w:rsid w:val="00430D4F"/>
    <w:rsid w:val="0043721D"/>
    <w:rsid w:val="00443ADE"/>
    <w:rsid w:val="00462D28"/>
    <w:rsid w:val="00466040"/>
    <w:rsid w:val="004757E7"/>
    <w:rsid w:val="00476E6A"/>
    <w:rsid w:val="00487F3E"/>
    <w:rsid w:val="00496801"/>
    <w:rsid w:val="004A5A2D"/>
    <w:rsid w:val="004B7414"/>
    <w:rsid w:val="004D7F5B"/>
    <w:rsid w:val="004F1EFA"/>
    <w:rsid w:val="004F5CA1"/>
    <w:rsid w:val="00504D73"/>
    <w:rsid w:val="005056B4"/>
    <w:rsid w:val="0052489A"/>
    <w:rsid w:val="00531146"/>
    <w:rsid w:val="005313D0"/>
    <w:rsid w:val="00542806"/>
    <w:rsid w:val="005444C8"/>
    <w:rsid w:val="005461B4"/>
    <w:rsid w:val="005470EB"/>
    <w:rsid w:val="00563C69"/>
    <w:rsid w:val="00580F76"/>
    <w:rsid w:val="005B4139"/>
    <w:rsid w:val="005B4599"/>
    <w:rsid w:val="005C107E"/>
    <w:rsid w:val="005C1F40"/>
    <w:rsid w:val="005D677D"/>
    <w:rsid w:val="00613400"/>
    <w:rsid w:val="006159DF"/>
    <w:rsid w:val="00621FA4"/>
    <w:rsid w:val="00622BC2"/>
    <w:rsid w:val="00624532"/>
    <w:rsid w:val="00637B39"/>
    <w:rsid w:val="006461F3"/>
    <w:rsid w:val="0065094D"/>
    <w:rsid w:val="00672298"/>
    <w:rsid w:val="00672F07"/>
    <w:rsid w:val="006911E7"/>
    <w:rsid w:val="0069215A"/>
    <w:rsid w:val="006C203E"/>
    <w:rsid w:val="006D0FF1"/>
    <w:rsid w:val="006E3021"/>
    <w:rsid w:val="00705112"/>
    <w:rsid w:val="00705ECF"/>
    <w:rsid w:val="007070AA"/>
    <w:rsid w:val="007165F1"/>
    <w:rsid w:val="00734565"/>
    <w:rsid w:val="007715FB"/>
    <w:rsid w:val="007742DE"/>
    <w:rsid w:val="00775DB1"/>
    <w:rsid w:val="00783416"/>
    <w:rsid w:val="00791D41"/>
    <w:rsid w:val="00793F06"/>
    <w:rsid w:val="007A28EA"/>
    <w:rsid w:val="007A3556"/>
    <w:rsid w:val="007B35B6"/>
    <w:rsid w:val="007B6695"/>
    <w:rsid w:val="007D103C"/>
    <w:rsid w:val="007D7A8A"/>
    <w:rsid w:val="007E171F"/>
    <w:rsid w:val="007E5EDE"/>
    <w:rsid w:val="007F679F"/>
    <w:rsid w:val="007F71C6"/>
    <w:rsid w:val="007F7FC7"/>
    <w:rsid w:val="0080057C"/>
    <w:rsid w:val="0081067D"/>
    <w:rsid w:val="00822F7F"/>
    <w:rsid w:val="00863511"/>
    <w:rsid w:val="00867A96"/>
    <w:rsid w:val="008727B7"/>
    <w:rsid w:val="0087593E"/>
    <w:rsid w:val="00883346"/>
    <w:rsid w:val="00885EA9"/>
    <w:rsid w:val="008874BF"/>
    <w:rsid w:val="00892768"/>
    <w:rsid w:val="00894C0F"/>
    <w:rsid w:val="008A0651"/>
    <w:rsid w:val="008A55D5"/>
    <w:rsid w:val="008B49DE"/>
    <w:rsid w:val="008C406B"/>
    <w:rsid w:val="008D50D5"/>
    <w:rsid w:val="008F170F"/>
    <w:rsid w:val="008F792F"/>
    <w:rsid w:val="00905E1D"/>
    <w:rsid w:val="00907C64"/>
    <w:rsid w:val="009344BC"/>
    <w:rsid w:val="00945973"/>
    <w:rsid w:val="00956D6B"/>
    <w:rsid w:val="0096589C"/>
    <w:rsid w:val="0097006F"/>
    <w:rsid w:val="009749E4"/>
    <w:rsid w:val="00985DC4"/>
    <w:rsid w:val="00993409"/>
    <w:rsid w:val="009944AB"/>
    <w:rsid w:val="009A2300"/>
    <w:rsid w:val="009B03E1"/>
    <w:rsid w:val="009B3432"/>
    <w:rsid w:val="009B5318"/>
    <w:rsid w:val="009B776F"/>
    <w:rsid w:val="009E485E"/>
    <w:rsid w:val="00A040A1"/>
    <w:rsid w:val="00A0689B"/>
    <w:rsid w:val="00A27757"/>
    <w:rsid w:val="00A37DC2"/>
    <w:rsid w:val="00A41FA3"/>
    <w:rsid w:val="00A4466C"/>
    <w:rsid w:val="00A576E8"/>
    <w:rsid w:val="00A61639"/>
    <w:rsid w:val="00A61B0E"/>
    <w:rsid w:val="00A6605B"/>
    <w:rsid w:val="00A71FDF"/>
    <w:rsid w:val="00A72E1A"/>
    <w:rsid w:val="00A752E6"/>
    <w:rsid w:val="00A85775"/>
    <w:rsid w:val="00A86B62"/>
    <w:rsid w:val="00A94552"/>
    <w:rsid w:val="00AA012C"/>
    <w:rsid w:val="00AA19CF"/>
    <w:rsid w:val="00AA5400"/>
    <w:rsid w:val="00AA5E7A"/>
    <w:rsid w:val="00AC1295"/>
    <w:rsid w:val="00AC4AED"/>
    <w:rsid w:val="00AD5BE3"/>
    <w:rsid w:val="00AE7360"/>
    <w:rsid w:val="00AF0EAB"/>
    <w:rsid w:val="00AF4540"/>
    <w:rsid w:val="00AF7480"/>
    <w:rsid w:val="00B007D7"/>
    <w:rsid w:val="00B02311"/>
    <w:rsid w:val="00B0792E"/>
    <w:rsid w:val="00B24A29"/>
    <w:rsid w:val="00B27FBB"/>
    <w:rsid w:val="00B40603"/>
    <w:rsid w:val="00B55742"/>
    <w:rsid w:val="00B70E8E"/>
    <w:rsid w:val="00B712BD"/>
    <w:rsid w:val="00B81457"/>
    <w:rsid w:val="00B84A92"/>
    <w:rsid w:val="00B916D4"/>
    <w:rsid w:val="00B918FF"/>
    <w:rsid w:val="00B91F00"/>
    <w:rsid w:val="00BA3B1C"/>
    <w:rsid w:val="00BB4DFE"/>
    <w:rsid w:val="00BC1506"/>
    <w:rsid w:val="00BC1FB6"/>
    <w:rsid w:val="00BC3905"/>
    <w:rsid w:val="00BC39F1"/>
    <w:rsid w:val="00BC7378"/>
    <w:rsid w:val="00BD40B6"/>
    <w:rsid w:val="00BE366E"/>
    <w:rsid w:val="00C01E6C"/>
    <w:rsid w:val="00C12401"/>
    <w:rsid w:val="00C22143"/>
    <w:rsid w:val="00C236DD"/>
    <w:rsid w:val="00C26815"/>
    <w:rsid w:val="00C3064B"/>
    <w:rsid w:val="00C41509"/>
    <w:rsid w:val="00C45973"/>
    <w:rsid w:val="00C53057"/>
    <w:rsid w:val="00C7115F"/>
    <w:rsid w:val="00C72885"/>
    <w:rsid w:val="00C7400B"/>
    <w:rsid w:val="00C91A60"/>
    <w:rsid w:val="00C95EA9"/>
    <w:rsid w:val="00CA1709"/>
    <w:rsid w:val="00CA4715"/>
    <w:rsid w:val="00CD35A3"/>
    <w:rsid w:val="00CF1994"/>
    <w:rsid w:val="00CF272A"/>
    <w:rsid w:val="00CF4058"/>
    <w:rsid w:val="00CF4A5E"/>
    <w:rsid w:val="00D1577B"/>
    <w:rsid w:val="00D30A3E"/>
    <w:rsid w:val="00D31A24"/>
    <w:rsid w:val="00D335C4"/>
    <w:rsid w:val="00D43382"/>
    <w:rsid w:val="00D43B41"/>
    <w:rsid w:val="00D43C2B"/>
    <w:rsid w:val="00D545A0"/>
    <w:rsid w:val="00D6442F"/>
    <w:rsid w:val="00D746E9"/>
    <w:rsid w:val="00D82C94"/>
    <w:rsid w:val="00D83AD3"/>
    <w:rsid w:val="00D864CD"/>
    <w:rsid w:val="00D87105"/>
    <w:rsid w:val="00D87C8F"/>
    <w:rsid w:val="00D9377F"/>
    <w:rsid w:val="00D956FD"/>
    <w:rsid w:val="00D96E30"/>
    <w:rsid w:val="00DA0FE3"/>
    <w:rsid w:val="00DA5F55"/>
    <w:rsid w:val="00DC02A8"/>
    <w:rsid w:val="00DC792B"/>
    <w:rsid w:val="00DD1139"/>
    <w:rsid w:val="00DD5757"/>
    <w:rsid w:val="00DE7DC3"/>
    <w:rsid w:val="00E03234"/>
    <w:rsid w:val="00E24D53"/>
    <w:rsid w:val="00E26A7D"/>
    <w:rsid w:val="00E47D05"/>
    <w:rsid w:val="00E53C99"/>
    <w:rsid w:val="00E66DB4"/>
    <w:rsid w:val="00E76935"/>
    <w:rsid w:val="00E818FB"/>
    <w:rsid w:val="00EA5F86"/>
    <w:rsid w:val="00EC54BC"/>
    <w:rsid w:val="00ED6EC0"/>
    <w:rsid w:val="00EF0580"/>
    <w:rsid w:val="00EF4CE8"/>
    <w:rsid w:val="00EF59F3"/>
    <w:rsid w:val="00F00788"/>
    <w:rsid w:val="00F01181"/>
    <w:rsid w:val="00F17C2C"/>
    <w:rsid w:val="00F43F6C"/>
    <w:rsid w:val="00F57541"/>
    <w:rsid w:val="00F61AB0"/>
    <w:rsid w:val="00F727D6"/>
    <w:rsid w:val="00F72901"/>
    <w:rsid w:val="00F751E7"/>
    <w:rsid w:val="00F81505"/>
    <w:rsid w:val="00F821BA"/>
    <w:rsid w:val="00F87C02"/>
    <w:rsid w:val="00F90BD3"/>
    <w:rsid w:val="00F9203B"/>
    <w:rsid w:val="00F9366D"/>
    <w:rsid w:val="00FC6A81"/>
    <w:rsid w:val="00FE0FD8"/>
    <w:rsid w:val="00FE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E72"/>
    <w:rPr>
      <w:sz w:val="24"/>
      <w:szCs w:val="24"/>
    </w:rPr>
  </w:style>
  <w:style w:type="paragraph" w:styleId="1">
    <w:name w:val="heading 1"/>
    <w:basedOn w:val="a"/>
    <w:qFormat/>
    <w:rsid w:val="003916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4E72"/>
  </w:style>
  <w:style w:type="character" w:customStyle="1" w:styleId="apple-tab-span">
    <w:name w:val="apple-tab-span"/>
    <w:basedOn w:val="a0"/>
    <w:rsid w:val="00024E72"/>
  </w:style>
  <w:style w:type="paragraph" w:styleId="a3">
    <w:name w:val="Normal (Web)"/>
    <w:basedOn w:val="a"/>
    <w:uiPriority w:val="99"/>
    <w:rsid w:val="00024E72"/>
    <w:pPr>
      <w:spacing w:before="100" w:beforeAutospacing="1" w:after="100" w:afterAutospacing="1"/>
    </w:pPr>
  </w:style>
  <w:style w:type="character" w:styleId="a4">
    <w:name w:val="Strong"/>
    <w:basedOn w:val="a0"/>
    <w:qFormat/>
    <w:rsid w:val="00024E72"/>
    <w:rPr>
      <w:b/>
      <w:bCs/>
    </w:rPr>
  </w:style>
  <w:style w:type="paragraph" w:styleId="2">
    <w:name w:val="Body Text Indent 2"/>
    <w:basedOn w:val="a"/>
    <w:rsid w:val="0021632A"/>
    <w:pPr>
      <w:spacing w:after="120" w:line="480" w:lineRule="auto"/>
      <w:ind w:left="283"/>
    </w:pPr>
  </w:style>
  <w:style w:type="paragraph" w:customStyle="1" w:styleId="Default">
    <w:name w:val="Default"/>
    <w:rsid w:val="002163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5">
    <w:name w:val="c5"/>
    <w:basedOn w:val="a"/>
    <w:rsid w:val="00A040A1"/>
    <w:pPr>
      <w:spacing w:before="100" w:beforeAutospacing="1" w:after="100" w:afterAutospacing="1"/>
    </w:pPr>
  </w:style>
  <w:style w:type="character" w:customStyle="1" w:styleId="c1">
    <w:name w:val="c1"/>
    <w:basedOn w:val="a0"/>
    <w:rsid w:val="00A040A1"/>
  </w:style>
  <w:style w:type="table" w:styleId="a5">
    <w:name w:val="Table Grid"/>
    <w:basedOn w:val="a1"/>
    <w:rsid w:val="00B4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8D50D5"/>
    <w:pPr>
      <w:spacing w:before="100" w:beforeAutospacing="1" w:after="100" w:afterAutospacing="1"/>
    </w:pPr>
  </w:style>
  <w:style w:type="paragraph" w:customStyle="1" w:styleId="a6">
    <w:name w:val="Содержимое таблицы"/>
    <w:basedOn w:val="a"/>
    <w:rsid w:val="003916CE"/>
    <w:pPr>
      <w:widowControl w:val="0"/>
      <w:suppressLineNumbers/>
      <w:suppressAutoHyphens/>
    </w:pPr>
    <w:rPr>
      <w:rFonts w:eastAsia="Lucida Sans Unicode"/>
      <w:kern w:val="2"/>
    </w:rPr>
  </w:style>
  <w:style w:type="character" w:customStyle="1" w:styleId="c26">
    <w:name w:val="c26"/>
    <w:rsid w:val="00637B39"/>
  </w:style>
  <w:style w:type="paragraph" w:customStyle="1" w:styleId="c2c4">
    <w:name w:val="c2 c4"/>
    <w:basedOn w:val="a"/>
    <w:rsid w:val="00791D41"/>
    <w:pPr>
      <w:spacing w:before="100" w:beforeAutospacing="1" w:after="100" w:afterAutospacing="1"/>
    </w:pPr>
  </w:style>
  <w:style w:type="character" w:customStyle="1" w:styleId="c0c10">
    <w:name w:val="c0 c10"/>
    <w:basedOn w:val="a0"/>
    <w:rsid w:val="00791D41"/>
  </w:style>
  <w:style w:type="character" w:styleId="a7">
    <w:name w:val="Hyperlink"/>
    <w:basedOn w:val="a0"/>
    <w:uiPriority w:val="99"/>
    <w:rsid w:val="002B7C65"/>
    <w:rPr>
      <w:color w:val="0000FF"/>
      <w:u w:val="single"/>
    </w:rPr>
  </w:style>
  <w:style w:type="paragraph" w:customStyle="1" w:styleId="ConsPlusNormal">
    <w:name w:val="ConsPlusNormal"/>
    <w:rsid w:val="00D545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CA170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A1709"/>
    <w:rPr>
      <w:sz w:val="24"/>
      <w:szCs w:val="24"/>
    </w:rPr>
  </w:style>
  <w:style w:type="paragraph" w:customStyle="1" w:styleId="10">
    <w:name w:val="Абзац списка1"/>
    <w:basedOn w:val="a"/>
    <w:rsid w:val="00CA17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672298"/>
    <w:rPr>
      <w:i/>
      <w:iCs/>
    </w:rPr>
  </w:style>
  <w:style w:type="paragraph" w:customStyle="1" w:styleId="listparagraph">
    <w:name w:val="listparagraph"/>
    <w:basedOn w:val="a"/>
    <w:rsid w:val="00672298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7229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905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05E1D"/>
    <w:rPr>
      <w:sz w:val="24"/>
      <w:szCs w:val="24"/>
    </w:rPr>
  </w:style>
  <w:style w:type="paragraph" w:styleId="ae">
    <w:name w:val="footer"/>
    <w:basedOn w:val="a"/>
    <w:link w:val="af"/>
    <w:rsid w:val="00905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05E1D"/>
    <w:rPr>
      <w:sz w:val="24"/>
      <w:szCs w:val="24"/>
    </w:rPr>
  </w:style>
  <w:style w:type="character" w:customStyle="1" w:styleId="4">
    <w:name w:val="Основной текст (4) + Не курсив"/>
    <w:basedOn w:val="a0"/>
    <w:rsid w:val="00B918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0">
    <w:name w:val="Основной текст_"/>
    <w:basedOn w:val="a0"/>
    <w:link w:val="3"/>
    <w:rsid w:val="00A4466C"/>
    <w:rPr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rsid w:val="00A446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0"/>
    <w:rsid w:val="00A4466C"/>
    <w:rPr>
      <w:color w:val="000000"/>
      <w:spacing w:val="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f0"/>
    <w:rsid w:val="00A4466C"/>
    <w:pPr>
      <w:widowControl w:val="0"/>
      <w:shd w:val="clear" w:color="auto" w:fill="FFFFFF"/>
      <w:spacing w:before="360" w:line="274" w:lineRule="exact"/>
      <w:ind w:hanging="640"/>
      <w:jc w:val="both"/>
    </w:pPr>
    <w:rPr>
      <w:sz w:val="23"/>
      <w:szCs w:val="23"/>
    </w:rPr>
  </w:style>
  <w:style w:type="character" w:customStyle="1" w:styleId="42">
    <w:name w:val="Заголовок №4_"/>
    <w:basedOn w:val="a0"/>
    <w:link w:val="43"/>
    <w:rsid w:val="002C742B"/>
    <w:rPr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C742B"/>
    <w:rPr>
      <w:b/>
      <w:bCs/>
      <w:sz w:val="17"/>
      <w:szCs w:val="17"/>
      <w:shd w:val="clear" w:color="auto" w:fill="FFFFFF"/>
    </w:rPr>
  </w:style>
  <w:style w:type="paragraph" w:customStyle="1" w:styleId="43">
    <w:name w:val="Заголовок №4"/>
    <w:basedOn w:val="a"/>
    <w:link w:val="42"/>
    <w:rsid w:val="002C742B"/>
    <w:pPr>
      <w:widowControl w:val="0"/>
      <w:shd w:val="clear" w:color="auto" w:fill="FFFFFF"/>
      <w:spacing w:before="240" w:line="274" w:lineRule="exact"/>
      <w:ind w:hanging="380"/>
      <w:jc w:val="both"/>
      <w:outlineLvl w:val="3"/>
    </w:pPr>
    <w:rPr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2C742B"/>
    <w:pPr>
      <w:widowControl w:val="0"/>
      <w:shd w:val="clear" w:color="auto" w:fill="FFFFFF"/>
      <w:spacing w:line="235" w:lineRule="exact"/>
      <w:jc w:val="both"/>
    </w:pPr>
    <w:rPr>
      <w:b/>
      <w:bCs/>
      <w:sz w:val="17"/>
      <w:szCs w:val="17"/>
    </w:rPr>
  </w:style>
  <w:style w:type="character" w:customStyle="1" w:styleId="11">
    <w:name w:val="Основной текст1"/>
    <w:basedOn w:val="af0"/>
    <w:rsid w:val="002C7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f1">
    <w:name w:val="Основной текст + Курсив"/>
    <w:basedOn w:val="af0"/>
    <w:rsid w:val="003756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12">
    <w:name w:val="Абзац списка1"/>
    <w:basedOn w:val="a"/>
    <w:uiPriority w:val="34"/>
    <w:qFormat/>
    <w:rsid w:val="003756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F655C"/>
    <w:pPr>
      <w:widowControl w:val="0"/>
      <w:suppressAutoHyphens/>
      <w:spacing w:after="200" w:line="276" w:lineRule="auto"/>
    </w:pPr>
    <w:rPr>
      <w:rFonts w:ascii="Calibri" w:hAnsi="Calibri" w:cs="font74"/>
      <w:kern w:val="1"/>
      <w:sz w:val="22"/>
      <w:szCs w:val="22"/>
      <w:lang w:eastAsia="ar-SA"/>
    </w:rPr>
  </w:style>
  <w:style w:type="character" w:customStyle="1" w:styleId="20">
    <w:name w:val="Заголовок №2_"/>
    <w:basedOn w:val="a0"/>
    <w:link w:val="21"/>
    <w:rsid w:val="00822F7F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822F7F"/>
    <w:pPr>
      <w:widowControl w:val="0"/>
      <w:shd w:val="clear" w:color="auto" w:fill="FFFFFF"/>
      <w:spacing w:after="720" w:line="0" w:lineRule="atLeast"/>
      <w:outlineLvl w:val="1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5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782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214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6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0123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4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188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2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2226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7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6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0079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5763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3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2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4848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0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5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34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8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8260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84884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6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3637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4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89613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3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2915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2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4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198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8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3149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8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9044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8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6539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3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0419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2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062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0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1208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474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4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071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5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8645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9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1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006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5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9085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9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2976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0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6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0735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4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3698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2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165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9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465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6492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2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352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4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950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6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346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3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31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2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4855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1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561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4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2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162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1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9798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7396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9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8028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07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5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16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9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9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198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5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351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9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7439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1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8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04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1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7549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1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309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3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57895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8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639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1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7807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3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4920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372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gdou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6495</Words>
  <Characters>37024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САМОАНАЛИЗ РАБОТЫ ДОУ ЗА 2013-2014 учебный год</vt:lpstr>
    </vt:vector>
  </TitlesOfParts>
  <Company/>
  <LinksUpToDate>false</LinksUpToDate>
  <CharactersWithSpaces>43433</CharactersWithSpaces>
  <SharedDoc>false</SharedDoc>
  <HLinks>
    <vt:vector size="6" baseType="variant">
      <vt:variant>
        <vt:i4>786558</vt:i4>
      </vt:variant>
      <vt:variant>
        <vt:i4>0</vt:i4>
      </vt:variant>
      <vt:variant>
        <vt:i4>0</vt:i4>
      </vt:variant>
      <vt:variant>
        <vt:i4>5</vt:i4>
      </vt:variant>
      <vt:variant>
        <vt:lpwstr>mailto:%20gdou15@mail.ru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САМОАНАЛИЗ РАБОТЫ ДОУ ЗА 2013-2014 учебный год</dc:title>
  <dc:creator>Светлана</dc:creator>
  <cp:lastModifiedBy>Эльвира</cp:lastModifiedBy>
  <cp:revision>11</cp:revision>
  <cp:lastPrinted>2014-05-22T08:15:00Z</cp:lastPrinted>
  <dcterms:created xsi:type="dcterms:W3CDTF">2016-11-03T13:19:00Z</dcterms:created>
  <dcterms:modified xsi:type="dcterms:W3CDTF">2017-08-02T08:33:00Z</dcterms:modified>
</cp:coreProperties>
</file>